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CF16CD" w:rsidRDefault="00B608D9" w:rsidP="00B608D9">
      <w:pPr>
        <w:pStyle w:val="a1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B608D9" w:rsidRPr="00CF16CD" w:rsidRDefault="00B608D9" w:rsidP="00B608D9">
      <w:pPr>
        <w:pStyle w:val="a1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>АДМИНИСТРАЦИЯ ЗАБРОДЕНСКОГО СЕЛЬСКОГО ПОСЕЛЕНИЯ</w:t>
      </w:r>
    </w:p>
    <w:p w:rsidR="00B608D9" w:rsidRPr="00CF16CD" w:rsidRDefault="00B608D9" w:rsidP="00B608D9">
      <w:pPr>
        <w:pStyle w:val="a1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B608D9" w:rsidRPr="00CF16CD" w:rsidRDefault="00B608D9" w:rsidP="00B608D9">
      <w:pPr>
        <w:pStyle w:val="a1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B608D9" w:rsidRPr="00CF16CD" w:rsidRDefault="00B608D9" w:rsidP="00B608D9">
      <w:pPr>
        <w:pStyle w:val="a1"/>
        <w:rPr>
          <w:rFonts w:ascii="Arial" w:hAnsi="Arial" w:cs="Arial"/>
          <w:b/>
          <w:bCs/>
          <w:sz w:val="24"/>
          <w:szCs w:val="24"/>
        </w:rPr>
      </w:pPr>
    </w:p>
    <w:p w:rsidR="00B608D9" w:rsidRPr="00CF16CD" w:rsidRDefault="00B608D9" w:rsidP="00B608D9">
      <w:pPr>
        <w:pStyle w:val="a1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F16CD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CF16CD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722474" w:rsidRPr="00CF16CD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03A5B" w:rsidRPr="00CF16CD" w:rsidRDefault="00966C2C" w:rsidP="00B60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от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="007B0E62" w:rsidRPr="00CF16CD">
        <w:rPr>
          <w:rFonts w:ascii="Arial" w:hAnsi="Arial" w:cs="Arial"/>
          <w:bCs/>
          <w:sz w:val="24"/>
          <w:szCs w:val="24"/>
        </w:rPr>
        <w:t>30.03</w:t>
      </w:r>
      <w:r w:rsidR="00200EAF" w:rsidRPr="00CF16CD">
        <w:rPr>
          <w:rFonts w:ascii="Arial" w:hAnsi="Arial" w:cs="Arial"/>
          <w:bCs/>
          <w:sz w:val="24"/>
          <w:szCs w:val="24"/>
        </w:rPr>
        <w:t>.</w:t>
      </w:r>
      <w:r w:rsidR="006D77E1" w:rsidRPr="00CF16CD">
        <w:rPr>
          <w:rFonts w:ascii="Arial" w:hAnsi="Arial" w:cs="Arial"/>
          <w:bCs/>
          <w:sz w:val="24"/>
          <w:szCs w:val="24"/>
        </w:rPr>
        <w:t>201</w:t>
      </w:r>
      <w:r w:rsidR="00E82D62" w:rsidRPr="00CF16CD">
        <w:rPr>
          <w:rFonts w:ascii="Arial" w:hAnsi="Arial" w:cs="Arial"/>
          <w:bCs/>
          <w:sz w:val="24"/>
          <w:szCs w:val="24"/>
        </w:rPr>
        <w:t>7</w:t>
      </w:r>
      <w:r w:rsidR="00B608D9" w:rsidRPr="00CF16CD">
        <w:rPr>
          <w:rFonts w:ascii="Arial" w:hAnsi="Arial" w:cs="Arial"/>
          <w:bCs/>
          <w:sz w:val="24"/>
          <w:szCs w:val="24"/>
        </w:rPr>
        <w:t xml:space="preserve"> г. </w:t>
      </w:r>
      <w:r w:rsidRPr="00CF16CD">
        <w:rPr>
          <w:rFonts w:ascii="Arial" w:hAnsi="Arial" w:cs="Arial"/>
          <w:bCs/>
          <w:sz w:val="24"/>
          <w:szCs w:val="24"/>
        </w:rPr>
        <w:t>№</w:t>
      </w:r>
      <w:r w:rsidR="001A63BE" w:rsidRPr="00CF16CD">
        <w:rPr>
          <w:rFonts w:ascii="Arial" w:hAnsi="Arial" w:cs="Arial"/>
          <w:bCs/>
          <w:sz w:val="24"/>
          <w:szCs w:val="24"/>
        </w:rPr>
        <w:t xml:space="preserve"> </w:t>
      </w:r>
      <w:r w:rsidR="007B0E62" w:rsidRPr="00CF16CD">
        <w:rPr>
          <w:rFonts w:ascii="Arial" w:hAnsi="Arial" w:cs="Arial"/>
          <w:bCs/>
          <w:sz w:val="24"/>
          <w:szCs w:val="24"/>
        </w:rPr>
        <w:t>32</w:t>
      </w:r>
    </w:p>
    <w:p w:rsidR="00EB075E" w:rsidRPr="00CF16CD" w:rsidRDefault="00285FDC" w:rsidP="00B60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  </w:t>
      </w:r>
      <w:r w:rsidR="00EB075E" w:rsidRPr="00CF16CD">
        <w:rPr>
          <w:rFonts w:ascii="Arial" w:hAnsi="Arial" w:cs="Arial"/>
          <w:bCs/>
          <w:sz w:val="24"/>
          <w:szCs w:val="24"/>
        </w:rPr>
        <w:t>с. Заброды</w:t>
      </w:r>
    </w:p>
    <w:p w:rsidR="00722474" w:rsidRPr="00CF16CD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03A5B" w:rsidRPr="00CF16CD" w:rsidRDefault="00203A5B" w:rsidP="00602F29">
      <w:pPr>
        <w:tabs>
          <w:tab w:val="left" w:pos="6521"/>
          <w:tab w:val="left" w:pos="6663"/>
          <w:tab w:val="left" w:pos="6804"/>
        </w:tabs>
        <w:autoSpaceDE w:val="0"/>
        <w:autoSpaceDN w:val="0"/>
        <w:adjustRightInd w:val="0"/>
        <w:spacing w:after="0" w:line="240" w:lineRule="auto"/>
        <w:ind w:right="2409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602F29" w:rsidRPr="00CF16CD">
        <w:rPr>
          <w:rFonts w:ascii="Arial" w:hAnsi="Arial" w:cs="Arial"/>
          <w:b/>
          <w:bCs/>
          <w:sz w:val="24"/>
          <w:szCs w:val="24"/>
        </w:rPr>
        <w:t>П</w:t>
      </w:r>
      <w:r w:rsidR="00A17EBF" w:rsidRPr="00CF16CD">
        <w:rPr>
          <w:rFonts w:ascii="Arial" w:hAnsi="Arial" w:cs="Arial"/>
          <w:b/>
          <w:bCs/>
          <w:sz w:val="24"/>
          <w:szCs w:val="24"/>
        </w:rPr>
        <w:t>рограммы</w:t>
      </w:r>
      <w:r w:rsidR="00602F29" w:rsidRPr="00CF16CD">
        <w:rPr>
          <w:rFonts w:ascii="Arial" w:hAnsi="Arial" w:cs="Arial"/>
          <w:b/>
          <w:bCs/>
          <w:sz w:val="24"/>
          <w:szCs w:val="24"/>
        </w:rPr>
        <w:t xml:space="preserve"> комплексного</w:t>
      </w:r>
      <w:r w:rsidR="00A17EBF" w:rsidRPr="00CF16CD">
        <w:rPr>
          <w:rFonts w:ascii="Arial" w:hAnsi="Arial" w:cs="Arial"/>
          <w:b/>
          <w:bCs/>
          <w:sz w:val="24"/>
          <w:szCs w:val="24"/>
        </w:rPr>
        <w:t xml:space="preserve"> </w:t>
      </w:r>
      <w:r w:rsidR="00602F29" w:rsidRPr="00CF16CD">
        <w:rPr>
          <w:rFonts w:ascii="Arial" w:hAnsi="Arial" w:cs="Arial"/>
          <w:b/>
          <w:bCs/>
          <w:sz w:val="24"/>
          <w:szCs w:val="24"/>
        </w:rPr>
        <w:t xml:space="preserve">развития </w:t>
      </w:r>
      <w:r w:rsidR="00D85149" w:rsidRPr="00CF16CD">
        <w:rPr>
          <w:rFonts w:ascii="Arial" w:hAnsi="Arial" w:cs="Arial"/>
          <w:b/>
          <w:bCs/>
          <w:sz w:val="24"/>
          <w:szCs w:val="24"/>
        </w:rPr>
        <w:t>коммунальной</w:t>
      </w:r>
      <w:r w:rsidR="00602F29" w:rsidRPr="00CF16CD">
        <w:rPr>
          <w:rFonts w:ascii="Arial" w:hAnsi="Arial" w:cs="Arial"/>
          <w:b/>
          <w:bCs/>
          <w:sz w:val="24"/>
          <w:szCs w:val="24"/>
        </w:rPr>
        <w:t xml:space="preserve"> инфраструктуры Заброденского сельского</w:t>
      </w:r>
      <w:r w:rsidR="00167828" w:rsidRPr="00CF16CD">
        <w:rPr>
          <w:rFonts w:ascii="Arial" w:hAnsi="Arial" w:cs="Arial"/>
          <w:b/>
          <w:bCs/>
          <w:sz w:val="24"/>
          <w:szCs w:val="24"/>
        </w:rPr>
        <w:t xml:space="preserve"> поселения Калачеевского муниципального района </w:t>
      </w:r>
      <w:r w:rsidR="00602F29" w:rsidRPr="00CF16CD">
        <w:rPr>
          <w:rFonts w:ascii="Arial" w:hAnsi="Arial" w:cs="Arial"/>
          <w:b/>
          <w:bCs/>
          <w:sz w:val="24"/>
          <w:szCs w:val="24"/>
        </w:rPr>
        <w:t xml:space="preserve">Воронежской области </w:t>
      </w:r>
      <w:r w:rsidR="00167828" w:rsidRPr="00CF16CD">
        <w:rPr>
          <w:rFonts w:ascii="Arial" w:hAnsi="Arial" w:cs="Arial"/>
          <w:b/>
          <w:bCs/>
          <w:sz w:val="24"/>
          <w:szCs w:val="24"/>
        </w:rPr>
        <w:t>на 201</w:t>
      </w:r>
      <w:r w:rsidR="00602F29" w:rsidRPr="00CF16CD">
        <w:rPr>
          <w:rFonts w:ascii="Arial" w:hAnsi="Arial" w:cs="Arial"/>
          <w:b/>
          <w:bCs/>
          <w:sz w:val="24"/>
          <w:szCs w:val="24"/>
        </w:rPr>
        <w:t>7</w:t>
      </w:r>
      <w:r w:rsidR="00167828" w:rsidRPr="00CF16CD">
        <w:rPr>
          <w:rFonts w:ascii="Arial" w:hAnsi="Arial" w:cs="Arial"/>
          <w:b/>
          <w:bCs/>
          <w:sz w:val="24"/>
          <w:szCs w:val="24"/>
        </w:rPr>
        <w:t xml:space="preserve"> - 20</w:t>
      </w:r>
      <w:r w:rsidR="00602F29" w:rsidRPr="00CF16CD">
        <w:rPr>
          <w:rFonts w:ascii="Arial" w:hAnsi="Arial" w:cs="Arial"/>
          <w:b/>
          <w:bCs/>
          <w:sz w:val="24"/>
          <w:szCs w:val="24"/>
        </w:rPr>
        <w:t>3</w:t>
      </w:r>
      <w:r w:rsidR="00167828" w:rsidRPr="00CF16CD">
        <w:rPr>
          <w:rFonts w:ascii="Arial" w:hAnsi="Arial" w:cs="Arial"/>
          <w:b/>
          <w:bCs/>
          <w:sz w:val="24"/>
          <w:szCs w:val="24"/>
        </w:rPr>
        <w:t>0 годы</w:t>
      </w:r>
    </w:p>
    <w:p w:rsidR="00203A5B" w:rsidRPr="00CF16CD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/>
          <w:bCs/>
          <w:sz w:val="24"/>
          <w:szCs w:val="24"/>
        </w:rPr>
      </w:pPr>
    </w:p>
    <w:p w:rsidR="006D77E1" w:rsidRPr="00CF16CD" w:rsidRDefault="0002666F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910110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 октября 2003</w:t>
      </w:r>
      <w:r w:rsidR="00CA3173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Федерации», Генеральным планом</w:t>
      </w:r>
      <w:r w:rsidR="0022015F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Заброденского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015F" w:rsidRPr="00CF16C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910110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="0022015F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D77E1" w:rsidRPr="00CF16CD">
        <w:rPr>
          <w:rFonts w:ascii="Arial" w:hAnsi="Arial" w:cs="Arial"/>
          <w:bCs/>
          <w:sz w:val="24"/>
          <w:szCs w:val="24"/>
        </w:rPr>
        <w:t>администрация Заброденского сельского поселения Калачеевского муниципального района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D77E1" w:rsidRPr="00CF16CD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="006D77E1" w:rsidRPr="00CF16CD">
        <w:rPr>
          <w:rFonts w:ascii="Arial" w:hAnsi="Arial" w:cs="Arial"/>
          <w:b/>
          <w:bCs/>
          <w:sz w:val="24"/>
          <w:szCs w:val="24"/>
        </w:rPr>
        <w:t xml:space="preserve"> о с т а н о в л я е т:</w:t>
      </w:r>
    </w:p>
    <w:p w:rsidR="006D77E1" w:rsidRPr="00CF16CD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D77E1" w:rsidRPr="00CF16CD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1. </w:t>
      </w:r>
      <w:r w:rsidR="00092A57" w:rsidRPr="00CF16CD">
        <w:rPr>
          <w:rFonts w:ascii="Arial" w:hAnsi="Arial" w:cs="Arial"/>
          <w:bCs/>
          <w:sz w:val="24"/>
          <w:szCs w:val="24"/>
        </w:rPr>
        <w:t>Утвердить П</w:t>
      </w:r>
      <w:r w:rsidR="007B0E62" w:rsidRPr="00CF16CD">
        <w:rPr>
          <w:rFonts w:ascii="Arial" w:hAnsi="Arial" w:cs="Arial"/>
          <w:bCs/>
          <w:sz w:val="24"/>
          <w:szCs w:val="24"/>
        </w:rPr>
        <w:t>рограмму комплексного развития коммунальной</w:t>
      </w:r>
      <w:r w:rsidR="00092A57" w:rsidRPr="00CF16CD">
        <w:rPr>
          <w:rFonts w:ascii="Arial" w:hAnsi="Arial" w:cs="Arial"/>
          <w:bCs/>
          <w:sz w:val="24"/>
          <w:szCs w:val="24"/>
        </w:rPr>
        <w:t xml:space="preserve"> инфраструктуры </w:t>
      </w:r>
      <w:r w:rsidR="00CE6441" w:rsidRPr="00CF16CD">
        <w:rPr>
          <w:rFonts w:ascii="Arial" w:hAnsi="Arial" w:cs="Arial"/>
          <w:bCs/>
          <w:sz w:val="24"/>
          <w:szCs w:val="24"/>
        </w:rPr>
        <w:t>Заброденского сельского поселения Калачеевского муниципального района</w:t>
      </w:r>
      <w:r w:rsidR="00092A57" w:rsidRPr="00CF16CD">
        <w:rPr>
          <w:rFonts w:ascii="Arial" w:hAnsi="Arial" w:cs="Arial"/>
          <w:bCs/>
          <w:sz w:val="24"/>
          <w:szCs w:val="24"/>
        </w:rPr>
        <w:t xml:space="preserve"> Воронежской области </w:t>
      </w:r>
      <w:r w:rsidR="00CE6441" w:rsidRPr="00CF16CD">
        <w:rPr>
          <w:rFonts w:ascii="Arial" w:hAnsi="Arial" w:cs="Arial"/>
          <w:bCs/>
          <w:sz w:val="24"/>
          <w:szCs w:val="24"/>
        </w:rPr>
        <w:t>на 201</w:t>
      </w:r>
      <w:r w:rsidR="00092A57" w:rsidRPr="00CF16CD">
        <w:rPr>
          <w:rFonts w:ascii="Arial" w:hAnsi="Arial" w:cs="Arial"/>
          <w:bCs/>
          <w:sz w:val="24"/>
          <w:szCs w:val="24"/>
        </w:rPr>
        <w:t>7</w:t>
      </w:r>
      <w:r w:rsidR="00CE6441" w:rsidRPr="00CF16CD">
        <w:rPr>
          <w:rFonts w:ascii="Arial" w:hAnsi="Arial" w:cs="Arial"/>
          <w:bCs/>
          <w:sz w:val="24"/>
          <w:szCs w:val="24"/>
        </w:rPr>
        <w:t xml:space="preserve"> - 20</w:t>
      </w:r>
      <w:r w:rsidR="00092A57" w:rsidRPr="00CF16CD">
        <w:rPr>
          <w:rFonts w:ascii="Arial" w:hAnsi="Arial" w:cs="Arial"/>
          <w:bCs/>
          <w:sz w:val="24"/>
          <w:szCs w:val="24"/>
        </w:rPr>
        <w:t>3</w:t>
      </w:r>
      <w:r w:rsidR="00CE6441" w:rsidRPr="00CF16CD">
        <w:rPr>
          <w:rFonts w:ascii="Arial" w:hAnsi="Arial" w:cs="Arial"/>
          <w:bCs/>
          <w:sz w:val="24"/>
          <w:szCs w:val="24"/>
        </w:rPr>
        <w:t>0 годы</w:t>
      </w:r>
      <w:r w:rsidRPr="00CF16CD">
        <w:rPr>
          <w:rFonts w:ascii="Arial" w:hAnsi="Arial" w:cs="Arial"/>
          <w:bCs/>
          <w:sz w:val="24"/>
          <w:szCs w:val="24"/>
        </w:rPr>
        <w:t>.</w:t>
      </w:r>
    </w:p>
    <w:p w:rsidR="006D77E1" w:rsidRPr="00CF16CD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Заброденского сельского поселения.</w:t>
      </w:r>
    </w:p>
    <w:p w:rsidR="006D77E1" w:rsidRPr="00CF16CD" w:rsidRDefault="00AA473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3</w:t>
      </w:r>
      <w:r w:rsidR="006D77E1" w:rsidRPr="00CF16CD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D77E1" w:rsidRPr="00CF16C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D77E1" w:rsidRPr="00CF16CD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5A4229" w:rsidRPr="00CF16CD" w:rsidRDefault="005A4229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336AB" w:rsidRPr="00CF16CD" w:rsidRDefault="00A336AB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B0E62" w:rsidRPr="00CF16CD" w:rsidRDefault="007B0E62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D77E1" w:rsidRPr="00CF16CD" w:rsidRDefault="006D77E1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 xml:space="preserve">Глава </w:t>
      </w:r>
    </w:p>
    <w:p w:rsidR="006D77E1" w:rsidRPr="00CF16CD" w:rsidRDefault="006D77E1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>Заброденского сельского поселения</w:t>
      </w:r>
      <w:r w:rsidR="00285FDC" w:rsidRPr="00CF16C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B0E62" w:rsidRPr="00CF16CD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285FDC" w:rsidRPr="00CF16C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F16CD">
        <w:rPr>
          <w:rFonts w:ascii="Arial" w:hAnsi="Arial" w:cs="Arial"/>
          <w:b/>
          <w:bCs/>
          <w:sz w:val="24"/>
          <w:szCs w:val="24"/>
        </w:rPr>
        <w:t>Е.И. Дубинин</w:t>
      </w:r>
    </w:p>
    <w:p w:rsidR="00A90F0A" w:rsidRPr="00CF16CD" w:rsidRDefault="00A90F0A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90F0A" w:rsidRPr="00CF16CD" w:rsidRDefault="00A90F0A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Default="00092A5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16CD" w:rsidRPr="00CF16CD" w:rsidRDefault="00CF16CD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AF7" w:rsidRPr="00CF16CD" w:rsidRDefault="009A0AF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0AF7" w:rsidRPr="00CF16CD" w:rsidRDefault="009A0AF7" w:rsidP="006D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BD5F02" w:rsidRPr="00CF16CD" w:rsidTr="00365AAF">
        <w:tc>
          <w:tcPr>
            <w:tcW w:w="4677" w:type="dxa"/>
          </w:tcPr>
          <w:p w:rsidR="00BD5F02" w:rsidRPr="00CF16CD" w:rsidRDefault="00BD5F02" w:rsidP="009A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Утверждена </w:t>
            </w:r>
          </w:p>
          <w:p w:rsidR="005B0ED4" w:rsidRPr="00CF16CD" w:rsidRDefault="00BD5F02" w:rsidP="009A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sz w:val="24"/>
                <w:szCs w:val="24"/>
              </w:rPr>
              <w:t>постановлением администрации</w:t>
            </w:r>
            <w:r w:rsidR="009A0AF7" w:rsidRPr="00CF16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F16CD">
              <w:rPr>
                <w:rFonts w:ascii="Arial" w:hAnsi="Arial" w:cs="Arial"/>
                <w:bCs/>
                <w:sz w:val="24"/>
                <w:szCs w:val="24"/>
              </w:rPr>
              <w:t xml:space="preserve">Заброденского сельского поселения </w:t>
            </w:r>
          </w:p>
          <w:p w:rsidR="00BD5F02" w:rsidRPr="00CF16CD" w:rsidRDefault="00BD5F02" w:rsidP="009A0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7B0E62" w:rsidRPr="00CF16CD">
              <w:rPr>
                <w:rFonts w:ascii="Arial" w:hAnsi="Arial" w:cs="Arial"/>
                <w:bCs/>
                <w:sz w:val="24"/>
                <w:szCs w:val="24"/>
              </w:rPr>
              <w:t>30.03</w:t>
            </w:r>
            <w:r w:rsidR="00010D61" w:rsidRPr="00CF16CD">
              <w:rPr>
                <w:rFonts w:ascii="Arial" w:hAnsi="Arial" w:cs="Arial"/>
                <w:bCs/>
                <w:sz w:val="24"/>
                <w:szCs w:val="24"/>
              </w:rPr>
              <w:t>.2017</w:t>
            </w:r>
            <w:r w:rsidRPr="00CF16CD">
              <w:rPr>
                <w:rFonts w:ascii="Arial" w:hAnsi="Arial" w:cs="Arial"/>
                <w:bCs/>
                <w:sz w:val="24"/>
                <w:szCs w:val="24"/>
              </w:rPr>
              <w:t xml:space="preserve"> г. № </w:t>
            </w:r>
            <w:r w:rsidR="007B0E62" w:rsidRPr="00CF16CD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</w:tr>
      <w:tr w:rsidR="000A40D6" w:rsidRPr="00CF16CD" w:rsidTr="00365AAF">
        <w:tc>
          <w:tcPr>
            <w:tcW w:w="4677" w:type="dxa"/>
          </w:tcPr>
          <w:p w:rsidR="000A40D6" w:rsidRPr="00CF16CD" w:rsidRDefault="000A40D6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A40D6" w:rsidRPr="00CF16CD" w:rsidRDefault="000A40D6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E7044" w:rsidRPr="00CF16CD" w:rsidRDefault="00092A57" w:rsidP="007E704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КОМПЛЕКСНОГО РАЗВИТИЯ </w:t>
      </w:r>
      <w:r w:rsidR="007E7044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КОММУНАЛЬНОЙ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ИНФРАСТРУКТУРЫ ЗАБРОДЕНСКОГО СЕЛЬСКОГО ПОСЕЛЕНИЯ КАЛАЧЕЕВСКОГО МУНИЦИПАЛЬНОГО РАЙОНА</w:t>
      </w:r>
    </w:p>
    <w:p w:rsidR="00092A57" w:rsidRPr="00CF16CD" w:rsidRDefault="00092A57" w:rsidP="007E704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на 2017 - 2030 гг.</w:t>
      </w: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419E" w:rsidRPr="00CF16CD" w:rsidRDefault="0010419E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419E" w:rsidRPr="00CF16CD" w:rsidRDefault="0010419E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Pr="00CF16CD" w:rsidRDefault="00BD5F02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6093" w:rsidRPr="00CF16CD" w:rsidRDefault="007B6093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6093" w:rsidRPr="00CF16CD" w:rsidRDefault="007B6093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6093" w:rsidRPr="00CF16CD" w:rsidRDefault="007B6093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6093" w:rsidRPr="00CF16CD" w:rsidRDefault="007B6093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6093" w:rsidRPr="00CF16CD" w:rsidRDefault="007B6093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6093" w:rsidRPr="00CF16CD" w:rsidRDefault="007B6093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6093" w:rsidRPr="00CF16CD" w:rsidRDefault="007B6093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92A57" w:rsidRPr="00CF16CD" w:rsidRDefault="00092A57" w:rsidP="00BD5F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5F02" w:rsidRDefault="00092A57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16CD">
        <w:rPr>
          <w:rFonts w:ascii="Arial" w:hAnsi="Arial" w:cs="Arial"/>
          <w:b/>
          <w:bCs/>
          <w:sz w:val="24"/>
          <w:szCs w:val="24"/>
        </w:rPr>
        <w:t>2017 год</w:t>
      </w:r>
    </w:p>
    <w:p w:rsidR="00CF16CD" w:rsidRDefault="00CF16CD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6CD" w:rsidRDefault="00CF16CD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16CD" w:rsidRPr="00CF16CD" w:rsidRDefault="00CF16CD" w:rsidP="00092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92A57" w:rsidRPr="00CF16CD" w:rsidRDefault="004D625D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hAnsi="Arial" w:cs="Arial"/>
          <w:b/>
          <w:bCs/>
          <w:sz w:val="24"/>
          <w:szCs w:val="24"/>
        </w:rPr>
        <w:lastRenderedPageBreak/>
        <w:t xml:space="preserve">Паспорт Программы комплексного развития </w:t>
      </w:r>
      <w:r w:rsidR="006E35C1" w:rsidRPr="00CF16CD">
        <w:rPr>
          <w:rFonts w:ascii="Arial" w:hAnsi="Arial" w:cs="Arial"/>
          <w:b/>
          <w:bCs/>
          <w:sz w:val="24"/>
          <w:szCs w:val="24"/>
        </w:rPr>
        <w:t>Коммунальной</w:t>
      </w:r>
      <w:r w:rsidRPr="00CF16CD">
        <w:rPr>
          <w:rFonts w:ascii="Arial" w:hAnsi="Arial" w:cs="Arial"/>
          <w:b/>
          <w:bCs/>
          <w:sz w:val="24"/>
          <w:szCs w:val="24"/>
        </w:rPr>
        <w:t xml:space="preserve"> инфраструктуры</w:t>
      </w:r>
      <w:r w:rsidR="00092A57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30126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Заброденского</w:t>
      </w:r>
      <w:r w:rsidR="00092A57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="00B30126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</w:t>
      </w:r>
      <w:r w:rsidR="00092A57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района Воронежской области 2017-2030 годы</w:t>
      </w:r>
    </w:p>
    <w:tbl>
      <w:tblPr>
        <w:tblW w:w="96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532"/>
      </w:tblGrid>
      <w:tr w:rsidR="00092A57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092A57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092A57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«Комплексного развития </w:t>
            </w:r>
            <w:r w:rsidR="0012060B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коммунальной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инфраструктуры </w:t>
            </w:r>
            <w:r w:rsidR="00B30126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Заброденского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B30126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285FDC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2017-2030 годы»</w:t>
            </w:r>
          </w:p>
        </w:tc>
      </w:tr>
      <w:tr w:rsidR="00092A57" w:rsidRPr="00CF16CD" w:rsidTr="00FA4DDA">
        <w:trPr>
          <w:trHeight w:val="2464"/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092A57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12060B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распоряжение Правительства РФ от 22.08.2011 года № 1493-р, постановление Правительства РФ от 14.06.2013 г. № 502</w:t>
            </w:r>
            <w:proofErr w:type="gramEnd"/>
          </w:p>
        </w:tc>
      </w:tr>
      <w:tr w:rsidR="00092A57" w:rsidRPr="00CF16CD" w:rsidTr="00FA4DDA">
        <w:trPr>
          <w:trHeight w:val="829"/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092A57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092A57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80F86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Заброденского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  <w:r w:rsidR="00F80F86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285FDC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092A57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092A57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F80F86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Заброденского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Калачеевского муниципальног</w:t>
            </w:r>
            <w:r w:rsidR="00505D6D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</w:t>
            </w:r>
            <w:r w:rsidR="00285FDC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5D6D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502913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CF16CD" w:rsidRDefault="00502913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CF16CD" w:rsidRDefault="00502913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Заброденского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DE0A0A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Калачеевского муниципального района</w:t>
            </w:r>
            <w:r w:rsidR="00285FDC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092A57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502913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="00092A57"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004" w:rsidRPr="00CF16CD" w:rsidRDefault="00C34004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  <w:p w:rsidR="00092A57" w:rsidRPr="00CF16CD" w:rsidRDefault="00C34004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надежности, качества и эффективности работы коммунального комплекса в соответствии с планируемыми потребностями развития Заброденского сельского поселения. Инженерно-техническая оптимизация систем коммунальной инфраструктуры; повышение инвестиционной привлекательности коммунальной инфраструктуры; разработка мероприятий по комплексной реконструкции и модернизации систем коммунальной инфраструктуры</w:t>
            </w:r>
          </w:p>
        </w:tc>
      </w:tr>
      <w:tr w:rsidR="00092A57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A57" w:rsidRPr="00CF16CD" w:rsidRDefault="00092A57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Инженерно-техническая оптимизация систем коммунальной инфраструктуры.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Повышение надежности систем коммунальной инфраструктуры.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более комфортных условий проживания населения сельского поселения.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Повышение качества 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предоставляемых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ЖКУ.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Снижение потребление 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ресурсов.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Снижение потерь при поставке ресурсов потребителям.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 Улучшение экологической обстановки в сельском поселении.</w:t>
            </w:r>
          </w:p>
          <w:p w:rsidR="00092A57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Создание благоприятных условий труда и быта для проживания жителей сельского поселения.</w:t>
            </w:r>
          </w:p>
        </w:tc>
      </w:tr>
      <w:tr w:rsidR="001427BA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27BA" w:rsidRPr="00CF16CD" w:rsidRDefault="001427BA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Важнейшие целевые показатели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результате реализации программы будут достигнуты следующие показатели: 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Повышение качества работы коммунальных систем;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параметра износа оборудования; Замена морально устаревшего и физически изношенного оборудования;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благоприятных условий для привлечения инвестиций в жилищно-коммунальное хозяйство;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Обеспечение сбалансированности интересов субъектов коммунальной инфраструктуры и потребителей;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Повышение надежности и качества услуг по водоснабжению;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Обеспечение надежности, энергоэффективности и развития системы коммунальной инфраструктуры, объектов, используемых для утилизации, обезвреживания и захоронения твердых бытовых отходов; 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Строительство и подведение водопровода к домам индивидуальной застройки, улучшение водоснабжения в сельском поселении; 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Снижение эксплуатационных затрат; физической доступности коммунальных ресурсов; </w:t>
            </w:r>
          </w:p>
          <w:p w:rsidR="001427BA" w:rsidRPr="00CF16CD" w:rsidRDefault="001427BA" w:rsidP="004D0832">
            <w:pPr>
              <w:spacing w:after="0" w:line="240" w:lineRule="auto"/>
              <w:ind w:firstLine="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10. Обеспечение экономической доступности 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ресурсов; надежности и безопасности поставки коммунальных ресурсов.</w:t>
            </w:r>
          </w:p>
        </w:tc>
      </w:tr>
      <w:tr w:rsidR="00502913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2913" w:rsidRPr="00CF16CD" w:rsidRDefault="00502913" w:rsidP="004D0832">
            <w:pPr>
              <w:spacing w:after="0" w:line="240" w:lineRule="auto"/>
              <w:ind w:firstLine="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2913" w:rsidRPr="00CF16CD" w:rsidRDefault="00502913" w:rsidP="004D0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2017-2030 годы.</w:t>
            </w:r>
          </w:p>
          <w:p w:rsidR="00502913" w:rsidRPr="00CF16CD" w:rsidRDefault="00502913" w:rsidP="004D083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502913" w:rsidRPr="00CF16CD" w:rsidRDefault="00502913" w:rsidP="004D083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  <w:lang w:eastAsia="ru-RU"/>
              </w:rPr>
              <w:t>первый этап – 2017 год;</w:t>
            </w:r>
          </w:p>
          <w:p w:rsidR="00502913" w:rsidRPr="00CF16CD" w:rsidRDefault="00502913" w:rsidP="004D083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  <w:lang w:eastAsia="ru-RU"/>
              </w:rPr>
              <w:t>второй этап – 2018 год;</w:t>
            </w:r>
          </w:p>
          <w:p w:rsidR="00502913" w:rsidRPr="00CF16CD" w:rsidRDefault="00502913" w:rsidP="004D083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  <w:lang w:eastAsia="ru-RU"/>
              </w:rPr>
              <w:t>третий этап – 2019 год;</w:t>
            </w:r>
          </w:p>
          <w:p w:rsidR="00502913" w:rsidRPr="00CF16CD" w:rsidRDefault="00502913" w:rsidP="004D083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  <w:lang w:eastAsia="ru-RU"/>
              </w:rPr>
              <w:t>четвертый этап – 2020 год;</w:t>
            </w:r>
          </w:p>
          <w:p w:rsidR="00502913" w:rsidRPr="00CF16CD" w:rsidRDefault="00502913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  <w:lang w:eastAsia="ru-RU"/>
              </w:rPr>
              <w:t>пятый этап – с 2021 до 2030 года.</w:t>
            </w:r>
          </w:p>
        </w:tc>
      </w:tr>
      <w:tr w:rsidR="00502913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CF16CD" w:rsidRDefault="00502913" w:rsidP="004D0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CF16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CF16CD" w:rsidRDefault="00502913" w:rsidP="004D0832">
            <w:pPr>
              <w:pStyle w:val="16"/>
              <w:widowControl w:val="0"/>
              <w:spacing w:before="0"/>
              <w:ind w:firstLine="0"/>
            </w:pPr>
            <w:r w:rsidRPr="00CF16CD">
              <w:t>Общий объем необходимых финансовых сре</w:t>
            </w:r>
            <w:proofErr w:type="gramStart"/>
            <w:r w:rsidRPr="00CF16CD">
              <w:t>дств дл</w:t>
            </w:r>
            <w:proofErr w:type="gramEnd"/>
            <w:r w:rsidRPr="00CF16CD">
              <w:t xml:space="preserve">я реализации программы составляет </w:t>
            </w:r>
            <w:r w:rsidR="009A0AF7" w:rsidRPr="00CF16CD">
              <w:t xml:space="preserve">188 414,39 </w:t>
            </w:r>
            <w:r w:rsidRPr="00CF16CD">
              <w:t>тыс. рублей.</w:t>
            </w:r>
          </w:p>
          <w:p w:rsidR="00502913" w:rsidRPr="00CF16CD" w:rsidRDefault="00502913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Объем прогнозного финансирования подлежит ежегодной корректировке в соответствии с уточнением бюджетных проектов</w:t>
            </w:r>
          </w:p>
        </w:tc>
      </w:tr>
      <w:tr w:rsidR="00502913" w:rsidRPr="00CF16CD" w:rsidTr="00FA4DDA">
        <w:trPr>
          <w:jc w:val="center"/>
        </w:trPr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CF16CD" w:rsidRDefault="00502913" w:rsidP="004D0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</w:t>
            </w:r>
            <w:r w:rsidRPr="00CF16CD">
              <w:rPr>
                <w:rFonts w:ascii="Arial" w:hAnsi="Arial" w:cs="Arial"/>
                <w:bCs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6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2913" w:rsidRPr="00CF16CD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1.Обеспечение надежности и стабильности водоснабжения потребителей, присоединенных к сетям.</w:t>
            </w:r>
          </w:p>
          <w:p w:rsidR="00502913" w:rsidRPr="00CF16CD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2. Повышение качества предоставления коммунальных услуг.</w:t>
            </w:r>
          </w:p>
          <w:p w:rsidR="00502913" w:rsidRPr="00CF16CD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3. Повышение уровня энергобезопасности.</w:t>
            </w:r>
          </w:p>
          <w:p w:rsidR="00502913" w:rsidRPr="00CF16CD" w:rsidRDefault="00502913" w:rsidP="004D0832">
            <w:pPr>
              <w:pStyle w:val="a5"/>
              <w:tabs>
                <w:tab w:val="left" w:pos="16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4. Снижение потерь энергоресурсов.</w:t>
            </w:r>
          </w:p>
          <w:p w:rsidR="00502913" w:rsidRPr="00CF16CD" w:rsidRDefault="00502913" w:rsidP="004D0832">
            <w:pPr>
              <w:pStyle w:val="16"/>
              <w:widowControl w:val="0"/>
              <w:tabs>
                <w:tab w:val="left" w:pos="169"/>
              </w:tabs>
              <w:snapToGrid/>
              <w:spacing w:before="0"/>
              <w:ind w:firstLine="0"/>
            </w:pPr>
            <w:r w:rsidRPr="00CF16CD">
              <w:lastRenderedPageBreak/>
              <w:t>5. Приведение сетей в нормативное состояние.</w:t>
            </w:r>
          </w:p>
          <w:p w:rsidR="00502913" w:rsidRPr="00CF16CD" w:rsidRDefault="00502913" w:rsidP="004D0832">
            <w:pPr>
              <w:pStyle w:val="16"/>
              <w:widowControl w:val="0"/>
              <w:spacing w:before="0"/>
              <w:ind w:firstLine="0"/>
            </w:pPr>
            <w:r w:rsidRPr="00CF16CD">
              <w:t>6. Обеспечение надежности и стабильности по сбору и вывозу бытовых отходов, соблюдения норм накопления жилым фондом.</w:t>
            </w:r>
          </w:p>
        </w:tc>
      </w:tr>
    </w:tbl>
    <w:p w:rsidR="009930CF" w:rsidRPr="00CF16CD" w:rsidRDefault="009930CF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>Содержание проблемы и обоснование ее решения программными методами</w:t>
      </w:r>
    </w:p>
    <w:p w:rsidR="001427BA" w:rsidRPr="00CF16CD" w:rsidRDefault="001427BA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основополагающих условий развития поселения является комплексное развитие систем жизнеобеспечения Заброденского сельского поселения. </w:t>
      </w:r>
    </w:p>
    <w:p w:rsidR="001427BA" w:rsidRPr="00CF16CD" w:rsidRDefault="001427BA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1427BA" w:rsidRPr="00CF16CD" w:rsidRDefault="001427BA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тем, что Заброденское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FA4DDA" w:rsidRPr="00CF16CD" w:rsidRDefault="00FA4DDA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4D0832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 xml:space="preserve">Характеристика существующего состояния систем коммунальной </w:t>
      </w:r>
      <w:r w:rsidR="004010D2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</w:t>
      </w: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фраструктуры</w:t>
      </w:r>
    </w:p>
    <w:p w:rsidR="002F0EB6" w:rsidRPr="00CF16CD" w:rsidRDefault="002F0EB6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2.1. Задачи совершенствования и развития коммунального комплекса Заброденского сельского поселения Калачеевского муниципального района Воронежской области.</w:t>
      </w:r>
    </w:p>
    <w:p w:rsidR="002F0EB6" w:rsidRPr="00CF16CD" w:rsidRDefault="002F0EB6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цель социально-экономического развития Заброденского сельского поселения - создание условий для успешной самореализации жителей, стабильного улучшения качества и уровня жизни на основе роста экономического потенциала сельского поселения, экологической и общественной безопасности, развития сферы коммерческих и социальных услуг.</w:t>
      </w:r>
    </w:p>
    <w:p w:rsidR="002F0EB6" w:rsidRPr="00CF16CD" w:rsidRDefault="002F0EB6" w:rsidP="004D08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>Приоритетные направления развития поселения:</w:t>
      </w:r>
    </w:p>
    <w:p w:rsidR="002F0EB6" w:rsidRPr="00CF16CD" w:rsidRDefault="002F0EB6" w:rsidP="004D08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>- развитие жилищно-коммунального хозяйства и социальной сферы.</w:t>
      </w:r>
    </w:p>
    <w:p w:rsidR="002F0EB6" w:rsidRPr="00CF16CD" w:rsidRDefault="002F0EB6" w:rsidP="004D08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>- улучшение демографической ситуации.</w:t>
      </w:r>
    </w:p>
    <w:p w:rsidR="002F0EB6" w:rsidRPr="00CF16CD" w:rsidRDefault="002F0EB6" w:rsidP="004D08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>- развитие экономического потенциала.</w:t>
      </w:r>
    </w:p>
    <w:p w:rsidR="002F0EB6" w:rsidRPr="00CF16CD" w:rsidRDefault="002F0EB6" w:rsidP="004D08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>- градостроительство и землепользование.</w:t>
      </w:r>
    </w:p>
    <w:p w:rsidR="002F0EB6" w:rsidRPr="00CF16CD" w:rsidRDefault="002F0EB6" w:rsidP="004D083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>- повышение экологической и общественной безопасности.</w:t>
      </w:r>
    </w:p>
    <w:p w:rsidR="002F0EB6" w:rsidRPr="00CF16CD" w:rsidRDefault="002F0EB6" w:rsidP="004D083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 xml:space="preserve">- информационное взаимодействие органов местного самоуправления, </w:t>
      </w:r>
      <w:r w:rsidR="00041D66" w:rsidRPr="00CF16CD">
        <w:rPr>
          <w:rFonts w:ascii="Arial" w:hAnsi="Arial" w:cs="Arial"/>
          <w:sz w:val="24"/>
          <w:szCs w:val="24"/>
        </w:rPr>
        <w:t xml:space="preserve">организаций и </w:t>
      </w:r>
      <w:r w:rsidRPr="00CF16CD">
        <w:rPr>
          <w:rFonts w:ascii="Arial" w:hAnsi="Arial" w:cs="Arial"/>
          <w:sz w:val="24"/>
          <w:szCs w:val="24"/>
        </w:rPr>
        <w:t>населения сельского поселения.</w:t>
      </w:r>
    </w:p>
    <w:p w:rsidR="002F0EB6" w:rsidRPr="00CF16CD" w:rsidRDefault="002F0EB6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по улучшению жилищно-коммунального обслуживания: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2F0EB6" w:rsidRPr="00CF16CD" w:rsidRDefault="002F0EB6" w:rsidP="004D0832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оптимизация работы существующей системы жилищно-коммунального хозяйства и снижение нерациональных затрат;</w:t>
      </w:r>
    </w:p>
    <w:p w:rsidR="002F0EB6" w:rsidRPr="00CF16CD" w:rsidRDefault="002F0EB6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систем учета и контроля предоставляемых жилищно-коммунальных услуг;</w:t>
      </w:r>
    </w:p>
    <w:p w:rsidR="001427BA" w:rsidRPr="00CF16CD" w:rsidRDefault="002F0EB6" w:rsidP="004D0832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частного капитала в сферу жилищно-коммунального обслуживания, развитие конкуренции на рынке жилищно-коммунальных услуг.</w:t>
      </w:r>
    </w:p>
    <w:p w:rsidR="00FA4DDA" w:rsidRPr="00CF16CD" w:rsidRDefault="00FA4DDA" w:rsidP="004D0832">
      <w:pPr>
        <w:shd w:val="clear" w:color="auto" w:fill="FFFFFF"/>
        <w:spacing w:after="0" w:line="240" w:lineRule="auto"/>
        <w:ind w:left="708" w:firstLine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5416" w:rsidRPr="00CF16CD" w:rsidRDefault="004F5416" w:rsidP="004D0832">
      <w:pPr>
        <w:shd w:val="clear" w:color="auto" w:fill="FFFFFF"/>
        <w:spacing w:after="0" w:line="240" w:lineRule="auto"/>
        <w:ind w:left="708" w:firstLine="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2.2. Краткая характеристика Заброденского сельского поселения Калачеевского муниципального района Воронежской области.</w:t>
      </w:r>
    </w:p>
    <w:p w:rsidR="001427BA" w:rsidRPr="00CF16CD" w:rsidRDefault="00B55FA6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2.2.1. Территория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F16CD">
        <w:rPr>
          <w:rFonts w:ascii="Arial" w:hAnsi="Arial" w:cs="Arial"/>
          <w:bCs/>
          <w:sz w:val="24"/>
          <w:szCs w:val="24"/>
        </w:rPr>
        <w:t>Заброденское сельское поселение находится в центральной части Калачеевского муниципального района, расположенного на юго-востоке Воронежской области, у слияния рек Подгорной и Толучеевки.</w:t>
      </w:r>
      <w:proofErr w:type="gramEnd"/>
      <w:r w:rsidRPr="00CF16CD">
        <w:rPr>
          <w:rFonts w:ascii="Arial" w:hAnsi="Arial" w:cs="Arial"/>
          <w:bCs/>
          <w:sz w:val="24"/>
          <w:szCs w:val="24"/>
        </w:rPr>
        <w:t xml:space="preserve"> Площадь Заброденского сельского поселения составляет 8067 га (это 3,8% от территории Калачеевского муниципального района):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1519 га - это земли населённых пунктов;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6548 га - земли сельскохозяйственного назначения; 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Поселение имеет выгодное географическое положение, через него проходит несколько автомобильных дорог регионального значения. 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Территория Заброденского сельского поселения – это 50 улиц и 12 переулков, 3499 домовладений, Заброденское сельское поселение является третьим в районе по численности населения, численность постоянного населения по данным статистики на 01.01.2016 года составила 9234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человек.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Работа администрации Заброденского сельского поселения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значимыми,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направлениями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 xml:space="preserve">деятельности администрации являются </w:t>
      </w:r>
      <w:proofErr w:type="gramStart"/>
      <w:r w:rsidRPr="00CF16C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F16CD">
        <w:rPr>
          <w:rFonts w:ascii="Arial" w:hAnsi="Arial" w:cs="Arial"/>
          <w:bCs/>
          <w:sz w:val="24"/>
          <w:szCs w:val="24"/>
        </w:rPr>
        <w:t xml:space="preserve"> надлежащим состоянием объектов коммунального хозяйства, благоустройство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территории, дорожная деятельность в отношении дорог местного значения, содействие нормальной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предпринимательской деятельности,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решение социально – значимых вопросов, связанных с</w:t>
      </w:r>
      <w:r w:rsidR="00DE0A0A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благополучным</w:t>
      </w:r>
      <w:r w:rsidR="00285FDC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проживанием граждан.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Предоставление возможности улучшить жилищные условия всем категориям граждан, создание достойной и комфортной среды проживания для каждого сельского жителя, являются важнейшими стратегическими направлениями в деятельности администрации Заброденского сельского поселения.</w:t>
      </w:r>
    </w:p>
    <w:p w:rsidR="00B4162B" w:rsidRPr="00CF16CD" w:rsidRDefault="00B4162B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В настоящее время в границах населенных пунктов Заброденского сельского поселения имеется достаточное (соответствующее спросу) количество сформированных и обеспеченных необходимой инженерной (коммунальной) инфраструктурой земельных участков для индивидуального жилищного строительства.</w:t>
      </w:r>
    </w:p>
    <w:p w:rsidR="00FA4DDA" w:rsidRPr="00CF16CD" w:rsidRDefault="00FA4DDA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55FA6" w:rsidRPr="00CF16CD" w:rsidRDefault="00B55FA6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2.2.2. Демографическое развитие поселения</w:t>
      </w:r>
    </w:p>
    <w:p w:rsidR="00B55FA6" w:rsidRPr="00CF16CD" w:rsidRDefault="00B55FA6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в Заброденском сельском поселении сложилась следующая демографическая ситуация:</w:t>
      </w:r>
    </w:p>
    <w:p w:rsidR="00B55FA6" w:rsidRPr="00CF16CD" w:rsidRDefault="00B55FA6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поселения проживает:</w:t>
      </w:r>
    </w:p>
    <w:p w:rsidR="00B55FA6" w:rsidRPr="00CF16CD" w:rsidRDefault="00B55FA6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B55FA6" w:rsidRPr="00CF16CD" w:rsidTr="00862A1D">
        <w:tc>
          <w:tcPr>
            <w:tcW w:w="1384" w:type="dxa"/>
            <w:vMerge w:val="restart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CF16CD">
              <w:rPr>
                <w:rFonts w:ascii="Arial" w:eastAsia="Calibri" w:hAnsi="Arial" w:cs="Arial"/>
                <w:sz w:val="24"/>
                <w:szCs w:val="24"/>
              </w:rPr>
              <w:t>жилых</w:t>
            </w:r>
            <w:proofErr w:type="gramEnd"/>
          </w:p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CF16CD">
              <w:rPr>
                <w:rFonts w:ascii="Arial" w:eastAsia="Calibri" w:hAnsi="Arial" w:cs="Arial"/>
                <w:sz w:val="24"/>
                <w:szCs w:val="24"/>
              </w:rPr>
              <w:t>Чис-ленность</w:t>
            </w:r>
            <w:proofErr w:type="spellEnd"/>
            <w:proofErr w:type="gramEnd"/>
            <w:r w:rsidRPr="00CF16CD">
              <w:rPr>
                <w:rFonts w:ascii="Arial" w:eastAsia="Calibri" w:hAnsi="Arial" w:cs="Arial"/>
                <w:sz w:val="24"/>
                <w:szCs w:val="24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Из общей численности населения, чел.</w:t>
            </w:r>
          </w:p>
        </w:tc>
      </w:tr>
      <w:tr w:rsidR="00B55FA6" w:rsidRPr="00CF16CD" w:rsidTr="00862A1D">
        <w:tc>
          <w:tcPr>
            <w:tcW w:w="1384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B55FA6" w:rsidRPr="00CF16CD" w:rsidRDefault="00B55FA6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</w:rPr>
              <w:t>трудоспособного</w:t>
            </w:r>
            <w:r w:rsidR="00285FDC" w:rsidRPr="00CF16CD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CF16CD">
              <w:rPr>
                <w:rFonts w:ascii="Arial" w:eastAsia="Calibri" w:hAnsi="Arial" w:cs="Arial"/>
                <w:sz w:val="24"/>
                <w:szCs w:val="24"/>
              </w:rPr>
              <w:t>возраста, чел.</w:t>
            </w:r>
          </w:p>
        </w:tc>
        <w:tc>
          <w:tcPr>
            <w:tcW w:w="865" w:type="dxa"/>
            <w:vMerge w:val="restart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</w:rPr>
              <w:t>женщин</w:t>
            </w:r>
          </w:p>
        </w:tc>
      </w:tr>
      <w:tr w:rsidR="00B55FA6" w:rsidRPr="00CF16CD" w:rsidTr="00862A1D">
        <w:tc>
          <w:tcPr>
            <w:tcW w:w="1384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8" w:type="dxa"/>
            <w:gridSpan w:val="2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65" w:type="dxa"/>
            <w:vMerge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5FA6" w:rsidRPr="00CF16CD" w:rsidTr="00862A1D">
        <w:tc>
          <w:tcPr>
            <w:tcW w:w="1384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16CD">
              <w:rPr>
                <w:rFonts w:ascii="Arial" w:eastAsia="Calibri" w:hAnsi="Arial" w:cs="Arial"/>
                <w:sz w:val="24"/>
                <w:szCs w:val="24"/>
              </w:rPr>
              <w:t>дош</w:t>
            </w:r>
            <w:proofErr w:type="spellEnd"/>
            <w:r w:rsidRPr="00CF16CD">
              <w:rPr>
                <w:rFonts w:ascii="Arial" w:eastAsia="Calibri" w:hAnsi="Arial" w:cs="Arial"/>
                <w:sz w:val="24"/>
                <w:szCs w:val="24"/>
              </w:rPr>
              <w:t>-коль-</w:t>
            </w:r>
            <w:proofErr w:type="spellStart"/>
            <w:r w:rsidRPr="00CF16CD">
              <w:rPr>
                <w:rFonts w:ascii="Arial" w:eastAsia="Calibri" w:hAnsi="Arial" w:cs="Arial"/>
                <w:sz w:val="24"/>
                <w:szCs w:val="24"/>
              </w:rPr>
              <w:t>ного</w:t>
            </w:r>
            <w:proofErr w:type="spellEnd"/>
            <w:r w:rsidRPr="00CF16CD">
              <w:rPr>
                <w:rFonts w:ascii="Arial" w:eastAsia="Calibri" w:hAnsi="Arial" w:cs="Arial"/>
                <w:sz w:val="24"/>
                <w:szCs w:val="24"/>
              </w:rPr>
              <w:t xml:space="preserve"> возраста</w:t>
            </w:r>
          </w:p>
        </w:tc>
        <w:tc>
          <w:tcPr>
            <w:tcW w:w="834" w:type="dxa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F16CD">
              <w:rPr>
                <w:rFonts w:ascii="Arial" w:eastAsia="Calibri" w:hAnsi="Arial" w:cs="Arial"/>
                <w:sz w:val="24"/>
                <w:szCs w:val="24"/>
              </w:rPr>
              <w:t>школь-</w:t>
            </w:r>
            <w:proofErr w:type="spellStart"/>
            <w:r w:rsidRPr="00CF16CD">
              <w:rPr>
                <w:rFonts w:ascii="Arial" w:eastAsia="Calibri" w:hAnsi="Arial" w:cs="Arial"/>
                <w:sz w:val="24"/>
                <w:szCs w:val="24"/>
              </w:rPr>
              <w:t>ного</w:t>
            </w:r>
            <w:proofErr w:type="spellEnd"/>
            <w:proofErr w:type="gramEnd"/>
            <w:r w:rsidRPr="00CF16CD">
              <w:rPr>
                <w:rFonts w:ascii="Arial" w:eastAsia="Calibri" w:hAnsi="Arial" w:cs="Arial"/>
                <w:sz w:val="24"/>
                <w:szCs w:val="24"/>
              </w:rPr>
              <w:t xml:space="preserve"> возраста (от 7 </w:t>
            </w:r>
            <w:r w:rsidRPr="00CF16CD">
              <w:rPr>
                <w:rFonts w:ascii="Arial" w:eastAsia="Calibri" w:hAnsi="Arial" w:cs="Arial"/>
                <w:sz w:val="24"/>
                <w:szCs w:val="24"/>
              </w:rPr>
              <w:lastRenderedPageBreak/>
              <w:t>до 15 лет)</w:t>
            </w:r>
          </w:p>
        </w:tc>
        <w:tc>
          <w:tcPr>
            <w:tcW w:w="803" w:type="dxa"/>
            <w:vMerge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B55FA6" w:rsidRPr="00CF16CD" w:rsidRDefault="00B55FA6" w:rsidP="004D0832">
            <w:pPr>
              <w:tabs>
                <w:tab w:val="num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</w:rPr>
              <w:t>16 -29 лет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29-55 (60) лет</w:t>
            </w:r>
          </w:p>
        </w:tc>
        <w:tc>
          <w:tcPr>
            <w:tcW w:w="865" w:type="dxa"/>
            <w:vMerge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5FA6" w:rsidRPr="00CF16CD" w:rsidTr="00862A1D">
        <w:tc>
          <w:tcPr>
            <w:tcW w:w="1384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2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1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1" w:type="dxa"/>
            <w:vAlign w:val="bottom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B55FA6" w:rsidRPr="00CF16CD" w:rsidTr="00862A1D">
        <w:tc>
          <w:tcPr>
            <w:tcW w:w="138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5FA6" w:rsidRPr="00CF16CD" w:rsidTr="00862A1D">
        <w:tc>
          <w:tcPr>
            <w:tcW w:w="138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с. Заброды</w:t>
            </w:r>
          </w:p>
        </w:tc>
        <w:tc>
          <w:tcPr>
            <w:tcW w:w="782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803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9234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81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83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803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5243</w:t>
            </w:r>
          </w:p>
        </w:tc>
        <w:tc>
          <w:tcPr>
            <w:tcW w:w="720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865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6006</w:t>
            </w:r>
          </w:p>
        </w:tc>
      </w:tr>
      <w:tr w:rsidR="00B55FA6" w:rsidRPr="00CF16CD" w:rsidTr="00862A1D">
        <w:tc>
          <w:tcPr>
            <w:tcW w:w="138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2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803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9234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81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834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803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5243</w:t>
            </w:r>
          </w:p>
        </w:tc>
        <w:tc>
          <w:tcPr>
            <w:tcW w:w="720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865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721" w:type="dxa"/>
          </w:tcPr>
          <w:p w:rsidR="00B55FA6" w:rsidRPr="00CF16CD" w:rsidRDefault="00B55FA6" w:rsidP="004D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F16CD">
              <w:rPr>
                <w:rFonts w:ascii="Arial" w:eastAsia="Calibri" w:hAnsi="Arial" w:cs="Arial"/>
                <w:color w:val="000000"/>
                <w:sz w:val="24"/>
                <w:szCs w:val="24"/>
              </w:rPr>
              <w:t>6006</w:t>
            </w:r>
          </w:p>
        </w:tc>
      </w:tr>
    </w:tbl>
    <w:p w:rsidR="00CD79EB" w:rsidRPr="00CF16CD" w:rsidRDefault="00CD79EB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численности населения, его демографической структуры необходим для принятия решений, связанных с планированием развития территории. Он позволяет дать оценку основных демографических параметров на основе выбранных гипотез изменения уровней рождаемости, смертности и миграционных потоков, таких как возрастной состав, обеспеченность трудовыми ресурсами, дальнейшие перспективы воспроизводства и т.д.</w:t>
      </w:r>
    </w:p>
    <w:p w:rsidR="00B55FA6" w:rsidRPr="00CF16CD" w:rsidRDefault="00CD79EB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составлении прогноза численности населения генеральным планом учтена сложившаяся в сельском поселении демографическая ситуация, комплексный потенциал поселения, а так же общенациональная и областная политика в сфере демографии.</w:t>
      </w:r>
      <w:r w:rsidRPr="00CF16CD">
        <w:rPr>
          <w:rFonts w:ascii="Arial" w:hAnsi="Arial" w:cs="Arial"/>
          <w:sz w:val="24"/>
          <w:szCs w:val="24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основу для расчетов по настоящему генеральному плану принят вероятный вариант прогноза численности населения. В соответствии с данным вариантом прогноза численность населения Заброденского поселения в 2030 году может увеличиться. Данное увеличение численности будет происходить за счет снижения естественной убыли населения и компенсации ее высоким миграционным притоком, связанным с реализацией инвестиционного потенциала территории поселения.</w:t>
      </w:r>
    </w:p>
    <w:p w:rsidR="001427BA" w:rsidRPr="00CF16CD" w:rsidRDefault="001B1C79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2.2.3. </w:t>
      </w:r>
      <w:r w:rsidR="00B55FA6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Климатические условия</w:t>
      </w:r>
    </w:p>
    <w:p w:rsidR="001427BA" w:rsidRPr="00CF16CD" w:rsidRDefault="00B55FA6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Климат на территории Заброденского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Среднегодовая температура воздуха составляет +6,1°С. Средние из абсолютных максимальных температур составляют +36°</w:t>
      </w:r>
      <w:proofErr w:type="gramStart"/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средние из абсолютных минимальных температур составляют -30°С. Годовая сумма осадков на территории составляет 450-500 мм. Территория относится к зоне недостаточного увлажнения, что обусловлено достаточно высокой испаряемостью в теплый период. В течение года преобладают средние скорости ветра.</w:t>
      </w:r>
    </w:p>
    <w:p w:rsidR="0016204C" w:rsidRPr="00CF16CD" w:rsidRDefault="0016204C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5DA4" w:rsidRPr="00CF16CD" w:rsidRDefault="00795DA4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2.3. </w:t>
      </w:r>
      <w:r w:rsidRPr="00CF16CD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Показатели сферы жилищно-коммунального хозяйства сельского поселения</w:t>
      </w:r>
    </w:p>
    <w:p w:rsidR="00C265E1" w:rsidRPr="00CF16CD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Заброденского</w:t>
      </w:r>
      <w:r w:rsidR="00DE0A0A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DE0A0A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 услуг в сфере жилищно-коммунального хозяйства занимаются</w:t>
      </w:r>
      <w:r w:rsidR="00DE0A0A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организации: филиал ПАО «МРСК Центра» - «Воронежэнерго», ПАО «ТНС </w:t>
      </w:r>
      <w:proofErr w:type="spellStart"/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</w:t>
      </w:r>
      <w:proofErr w:type="spellEnd"/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Воронеж», филиал ОАО «Газпром газораспределение Воронеж» в г. Калач. Сбором и вывозом мусора на территории Заброденского сельского поселения занимается МП «КХ «Заброденское».</w:t>
      </w:r>
    </w:p>
    <w:p w:rsidR="00C265E1" w:rsidRPr="00CF16CD" w:rsidRDefault="00DE0A0A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65E1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C265E1" w:rsidRPr="00CF16CD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Причинами возникновения проблем является:</w:t>
      </w:r>
    </w:p>
    <w:p w:rsidR="00C265E1" w:rsidRPr="00CF16CD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высокий процент изношенности коммунальной инфраструктуры, </w:t>
      </w:r>
    </w:p>
    <w:p w:rsidR="00C265E1" w:rsidRPr="00CF16CD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неудовлетворительное техническое состояние жилищного фонда.</w:t>
      </w:r>
    </w:p>
    <w:p w:rsidR="001427BA" w:rsidRPr="00CF16CD" w:rsidRDefault="00C265E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Следствием износа объектов ЖКХ является качество предоставляемых коммунальных услуг, не соответствующее запросам потребителей. А в связи с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наличием</w:t>
      </w:r>
      <w:r w:rsidR="00DE0A0A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потерь в системах водоснабжения, что в целом негативно сказывается на финансовых результатах их хозяйственной деятельности.</w:t>
      </w:r>
    </w:p>
    <w:p w:rsidR="00ED11B5" w:rsidRPr="00CF16CD" w:rsidRDefault="00ED11B5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006"/>
      </w:tblGrid>
      <w:tr w:rsidR="00ED11B5" w:rsidRPr="00CF16CD" w:rsidTr="00ED11B5">
        <w:trPr>
          <w:trHeight w:val="55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 xml:space="preserve">Ед. </w:t>
            </w:r>
          </w:p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D11B5" w:rsidRPr="00CF16CD" w:rsidTr="00ED11B5">
        <w:trPr>
          <w:trHeight w:val="28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тыс</w:t>
            </w:r>
            <w:proofErr w:type="gramStart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.м</w:t>
            </w:r>
            <w:proofErr w:type="gramEnd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173057" w:rsidP="004D08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CF16CD">
              <w:rPr>
                <w:rFonts w:ascii="Arial" w:hAnsi="Arial" w:cs="Arial"/>
                <w:color w:val="000000"/>
                <w:sz w:val="24"/>
                <w:szCs w:val="24"/>
              </w:rPr>
              <w:t>249,0</w:t>
            </w:r>
          </w:p>
        </w:tc>
      </w:tr>
      <w:tr w:rsidR="00ED11B5" w:rsidRPr="00CF16CD" w:rsidTr="00ED11B5">
        <w:trPr>
          <w:trHeight w:val="31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 xml:space="preserve"> в том числе</w:t>
            </w: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color w:val="0D0D0D"/>
                <w:sz w:val="24"/>
                <w:szCs w:val="24"/>
              </w:rPr>
              <w:t>-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173057" w:rsidP="004D08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color w:val="0D0D0D"/>
                <w:sz w:val="24"/>
                <w:szCs w:val="24"/>
              </w:rPr>
              <w:t>38,9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173057" w:rsidP="004D08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color w:val="0D0D0D"/>
                <w:sz w:val="24"/>
                <w:szCs w:val="24"/>
              </w:rPr>
              <w:t>7,6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173057" w:rsidP="004D08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color w:val="0D0D0D"/>
                <w:sz w:val="24"/>
                <w:szCs w:val="24"/>
              </w:rPr>
              <w:t>4,0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173057" w:rsidP="004D08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CF16CD">
              <w:rPr>
                <w:rFonts w:ascii="Arial" w:hAnsi="Arial" w:cs="Arial"/>
                <w:bCs/>
                <w:color w:val="0D0D0D"/>
                <w:sz w:val="24"/>
                <w:szCs w:val="24"/>
              </w:rPr>
              <w:t>26,5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 xml:space="preserve">МКД </w:t>
            </w:r>
            <w:r w:rsidR="00173057"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находящиеся в государственной собственности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173057" w:rsidP="004D0832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F16CD">
              <w:rPr>
                <w:rFonts w:ascii="Arial" w:hAnsi="Arial" w:cs="Arial"/>
                <w:color w:val="0D0D0D"/>
                <w:sz w:val="24"/>
                <w:szCs w:val="24"/>
              </w:rPr>
              <w:t>0,8</w:t>
            </w:r>
          </w:p>
        </w:tc>
      </w:tr>
      <w:tr w:rsidR="00ED11B5" w:rsidRPr="00CF16CD" w:rsidTr="00ED11B5">
        <w:trPr>
          <w:trHeight w:val="348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ED11B5" w:rsidRPr="00CF16CD" w:rsidTr="00ED11B5">
        <w:trPr>
          <w:trHeight w:val="34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6A394D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6A394D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94D" w:rsidRPr="00CF16CD" w:rsidRDefault="006A394D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0,812</w:t>
            </w:r>
          </w:p>
        </w:tc>
      </w:tr>
      <w:tr w:rsidR="00ED11B5" w:rsidRPr="00CF16CD" w:rsidTr="00ED11B5">
        <w:trPr>
          <w:trHeight w:val="308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ED11B5" w:rsidRPr="00CF16CD" w:rsidTr="00ED11B5">
        <w:trPr>
          <w:trHeight w:val="1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color w:val="000000"/>
                <w:sz w:val="24"/>
                <w:szCs w:val="24"/>
              </w:rPr>
              <w:t>27,2</w:t>
            </w:r>
          </w:p>
        </w:tc>
      </w:tr>
      <w:tr w:rsidR="00ED11B5" w:rsidRPr="00CF16CD" w:rsidTr="00ED11B5">
        <w:trPr>
          <w:trHeight w:val="1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обеспеченных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ED11B5" w:rsidRPr="00CF16CD" w:rsidTr="00ED11B5">
        <w:trPr>
          <w:trHeight w:val="270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101,429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Количество газифицированных жилых домов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color w:val="000000"/>
                <w:sz w:val="24"/>
                <w:szCs w:val="24"/>
              </w:rPr>
              <w:t>3479</w:t>
            </w:r>
          </w:p>
        </w:tc>
      </w:tr>
      <w:tr w:rsidR="00ED11B5" w:rsidRPr="00CF16CD" w:rsidTr="00ED11B5">
        <w:trPr>
          <w:trHeight w:val="270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Канализация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12,64</w:t>
            </w:r>
          </w:p>
        </w:tc>
      </w:tr>
      <w:tr w:rsidR="00ED11B5" w:rsidRPr="00CF16CD" w:rsidTr="00ED11B5">
        <w:trPr>
          <w:trHeight w:val="270"/>
        </w:trPr>
        <w:tc>
          <w:tcPr>
            <w:tcW w:w="9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км</w:t>
            </w:r>
            <w:proofErr w:type="gramEnd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646738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54,56</w:t>
            </w:r>
          </w:p>
        </w:tc>
      </w:tr>
      <w:tr w:rsidR="00ED11B5" w:rsidRPr="00CF16CD" w:rsidTr="00ED11B5">
        <w:trPr>
          <w:trHeight w:val="2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обеспеченных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1B5" w:rsidRPr="00CF16CD" w:rsidRDefault="00ED11B5" w:rsidP="004D08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A4DDA" w:rsidRPr="00CF16CD" w:rsidRDefault="00FA4DDA" w:rsidP="004D0832">
      <w:pPr>
        <w:autoSpaceDE w:val="0"/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53016C" w:rsidRPr="00CF16CD" w:rsidRDefault="0053016C" w:rsidP="004D0832">
      <w:pPr>
        <w:autoSpaceDE w:val="0"/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CF16CD">
        <w:rPr>
          <w:rFonts w:ascii="Arial" w:hAnsi="Arial" w:cs="Arial"/>
          <w:b/>
          <w:color w:val="0D0D0D"/>
          <w:sz w:val="24"/>
          <w:szCs w:val="24"/>
        </w:rPr>
        <w:t>2.3.1. Анализ текущего состояния систем теплоснабжения</w:t>
      </w:r>
    </w:p>
    <w:p w:rsidR="0053016C" w:rsidRPr="00CF16CD" w:rsidRDefault="0053016C" w:rsidP="004D0832">
      <w:pPr>
        <w:spacing w:after="0" w:line="240" w:lineRule="auto"/>
        <w:ind w:firstLine="567"/>
        <w:jc w:val="both"/>
        <w:rPr>
          <w:rStyle w:val="17"/>
          <w:rFonts w:ascii="Arial" w:hAnsi="Arial" w:cs="Arial"/>
          <w:color w:val="FF0000"/>
          <w:sz w:val="24"/>
          <w:szCs w:val="24"/>
        </w:rPr>
      </w:pPr>
      <w:r w:rsidRPr="00CF16CD">
        <w:rPr>
          <w:rStyle w:val="17"/>
          <w:rFonts w:ascii="Arial" w:hAnsi="Arial" w:cs="Arial"/>
          <w:color w:val="0D0D0D"/>
          <w:sz w:val="24"/>
          <w:szCs w:val="24"/>
        </w:rPr>
        <w:t xml:space="preserve">В настоящее время в Заброденском сельском поселении централизованное теплоснабжение отсутствует. Частный сектор и многоквартирные дома имеют индивидуальное отопление от </w:t>
      </w:r>
      <w:proofErr w:type="gramStart"/>
      <w:r w:rsidRPr="00CF16CD">
        <w:rPr>
          <w:rStyle w:val="17"/>
          <w:rFonts w:ascii="Arial" w:hAnsi="Arial" w:cs="Arial"/>
          <w:color w:val="0D0D0D"/>
          <w:sz w:val="24"/>
          <w:szCs w:val="24"/>
        </w:rPr>
        <w:t>котлов</w:t>
      </w:r>
      <w:proofErr w:type="gramEnd"/>
      <w:r w:rsidRPr="00CF16CD">
        <w:rPr>
          <w:rStyle w:val="17"/>
          <w:rFonts w:ascii="Arial" w:hAnsi="Arial" w:cs="Arial"/>
          <w:color w:val="0D0D0D"/>
          <w:sz w:val="24"/>
          <w:szCs w:val="24"/>
        </w:rPr>
        <w:t xml:space="preserve"> работающих на газообразном топливе. </w:t>
      </w:r>
      <w:r w:rsidRPr="00CF16CD">
        <w:rPr>
          <w:rFonts w:ascii="Arial" w:hAnsi="Arial" w:cs="Arial"/>
          <w:sz w:val="24"/>
          <w:szCs w:val="24"/>
        </w:rPr>
        <w:t>Теплоснабжение социально значимых объектов осуществляется в основном от отдельно стоящих и встроенных котельных, работающих на природном газе.</w:t>
      </w:r>
      <w:r w:rsidRPr="00CF16CD">
        <w:rPr>
          <w:rStyle w:val="17"/>
          <w:rFonts w:ascii="Arial" w:hAnsi="Arial" w:cs="Arial"/>
          <w:color w:val="FF0000"/>
          <w:sz w:val="24"/>
          <w:szCs w:val="24"/>
        </w:rPr>
        <w:t xml:space="preserve"> </w:t>
      </w:r>
    </w:p>
    <w:p w:rsidR="00EB3397" w:rsidRPr="00CF16CD" w:rsidRDefault="00EB3397" w:rsidP="004D0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</w:pPr>
    </w:p>
    <w:p w:rsidR="0053016C" w:rsidRPr="00CF16CD" w:rsidRDefault="0053016C" w:rsidP="004D083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  <w:r w:rsidRPr="00CF16CD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2.3.2. Анализ текущего состояния</w:t>
      </w:r>
      <w:r w:rsidR="00DE0A0A" w:rsidRPr="00CF16CD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систем</w:t>
      </w:r>
      <w:r w:rsidR="00DE0A0A" w:rsidRPr="00CF16CD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водоснабжения</w:t>
      </w:r>
    </w:p>
    <w:p w:rsidR="00601E8A" w:rsidRPr="00CF16CD" w:rsidRDefault="00601E8A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Источником водоснабжения является водовод от города Калач. Для добычи воды используются артезианские скважины г. Калача, из скважин питьевая вода подается по сборным водоводам в водонапорные башни. Из них вода подается на нужды населения и промышленности сельского поселения. В связи с увеличением жилого фонда и ростом населения, необходимо 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реконструировать и расширять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существующие водозаборные сооружения. Система водоснабжения поселения, централизованная, объединенная для хозяйственн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питьевых и противопожарных нужд. Наружное пожаротушение предусматривается из подземных пожарных гидрантов, установленных на сетях. Трассировка водоводов и разводящих сетей ниже глубины промерзания.</w:t>
      </w:r>
    </w:p>
    <w:p w:rsidR="0053016C" w:rsidRPr="00CF16CD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Услуги по водоснабжению жителей с. Заброды оказывает МП «Районное водоснабжение». Система водоснабжения поселения централизованная,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объединенная для хозяйственно-питьевых и противопожарных нужд. Среднесуточный отпуск воды на 1 жителя 100 литров/сутки. Водоснабжение населения является важной составляющей обеспечения коммунальных услуг. Обеспеченность населения составляет </w:t>
      </w:r>
      <w:r w:rsidR="00C21FE3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68,6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53016C" w:rsidRPr="00CF16CD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Проблемы в сфере водоснабжения: изношенность разводящих сетей, дефицит воды, неполная обеспеченность жилищного фонда централизованным водоснабжением.</w:t>
      </w:r>
    </w:p>
    <w:p w:rsidR="0053016C" w:rsidRPr="00CF16CD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Анализируя существующее состояние систем водоснабжения в населенных пунктах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выявлено: в связи со старением водопроводных сетей, емкостей для забора воды качество воды ежегодно ухудшается, растет процент утечек воды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из-за износа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трубопроводов. </w:t>
      </w:r>
    </w:p>
    <w:p w:rsidR="00ED11B5" w:rsidRPr="00CF16CD" w:rsidRDefault="0053016C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Текущий ремонт не решает проблемы сверхнормативных потерь и стабильной подачи воды потребителю. Немаловажной проблемой остается обслуживание существующего водопроводного хозяйства из-за изношенности сетей и оборудования.</w:t>
      </w:r>
      <w:r w:rsidR="00C21FE3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C21FE3" w:rsidRPr="00CF16CD" w:rsidRDefault="00C21FE3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</w:t>
      </w:r>
    </w:p>
    <w:p w:rsidR="00C21FE3" w:rsidRPr="00CF16CD" w:rsidRDefault="00C21FE3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 водоснабжения Заброденского сельского поселения:</w:t>
      </w:r>
    </w:p>
    <w:p w:rsidR="00C21FE3" w:rsidRPr="00CF16CD" w:rsidRDefault="00C21FE3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требуется строительство водопровода микрорайона «Аэродром»;</w:t>
      </w:r>
    </w:p>
    <w:p w:rsidR="00C21FE3" w:rsidRPr="00CF16CD" w:rsidRDefault="00C21FE3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требуется ремонт водопроводных сетей;</w:t>
      </w:r>
    </w:p>
    <w:p w:rsidR="00C21FE3" w:rsidRPr="00CF16CD" w:rsidRDefault="00C21FE3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реконструкция существующих смотровых колодцев и ремонт запорной арматуры;</w:t>
      </w:r>
    </w:p>
    <w:p w:rsidR="001427BA" w:rsidRPr="00CF16CD" w:rsidRDefault="00C21FE3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воды питьевого качества предусматривается населению на хозяйственно-питьевые нужды и полив, на пожаротушение.</w:t>
      </w:r>
    </w:p>
    <w:p w:rsidR="00C21FE3" w:rsidRPr="00CF16CD" w:rsidRDefault="00C21FE3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397" w:rsidRPr="00CF16CD" w:rsidRDefault="00EB3397" w:rsidP="004D083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2.3.3. </w:t>
      </w:r>
      <w:r w:rsidRPr="00CF16CD">
        <w:rPr>
          <w:rFonts w:ascii="Arial" w:eastAsia="Times New Roman" w:hAnsi="Arial" w:cs="Arial"/>
          <w:b/>
          <w:color w:val="0D0D0D"/>
          <w:sz w:val="24"/>
          <w:szCs w:val="24"/>
          <w:lang w:eastAsia="ru-RU"/>
        </w:rPr>
        <w:t>Анализ текущего состояния систем газоснабжения</w:t>
      </w:r>
    </w:p>
    <w:p w:rsidR="00AB5486" w:rsidRPr="00CF16CD" w:rsidRDefault="00EB3397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16CD">
        <w:rPr>
          <w:rFonts w:ascii="Arial" w:hAnsi="Arial" w:cs="Arial"/>
          <w:sz w:val="24"/>
          <w:szCs w:val="24"/>
        </w:rPr>
        <w:t xml:space="preserve">В настоящее время газоснабжение Заброденского сельского поселения, осуществляется, в основном, природным газом. Протяженность уличной газовой сети 101,429 км. Количество газифицированных жилых домов </w:t>
      </w:r>
      <w:r w:rsidRPr="00CF16CD">
        <w:rPr>
          <w:rFonts w:ascii="Arial" w:hAnsi="Arial" w:cs="Arial"/>
          <w:color w:val="000000"/>
          <w:sz w:val="24"/>
          <w:szCs w:val="24"/>
        </w:rPr>
        <w:t>3479</w:t>
      </w:r>
      <w:r w:rsidRPr="00CF16CD">
        <w:rPr>
          <w:rFonts w:ascii="Arial" w:hAnsi="Arial" w:cs="Arial"/>
          <w:sz w:val="24"/>
          <w:szCs w:val="24"/>
        </w:rPr>
        <w:t xml:space="preserve"> ед.</w:t>
      </w:r>
      <w:r w:rsidR="00AB5486" w:rsidRPr="00CF16CD">
        <w:rPr>
          <w:rFonts w:ascii="Arial" w:hAnsi="Arial" w:cs="Arial"/>
          <w:sz w:val="24"/>
          <w:szCs w:val="24"/>
        </w:rPr>
        <w:t xml:space="preserve"> </w:t>
      </w:r>
    </w:p>
    <w:p w:rsidR="00AB5486" w:rsidRPr="00CF16CD" w:rsidRDefault="00AB5486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В настоящее время газоснабжение Заброденского сельского поселения Калачеевского района развивается на базе природного газа через ГРС «Калач» от магистрального газопровода Средняя Азия - Центр с помощью газораспределительной станции, принадлежащей ОАО «Газпром» ООО «Газпром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трансгаз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Волгоград» Калачеевское ЛПУМГ. </w:t>
      </w:r>
    </w:p>
    <w:p w:rsidR="00EB3397" w:rsidRPr="00CF16CD" w:rsidRDefault="00AB5486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среднеэтажную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застройку и индивидуальную застройку усадебного типа газ по газопроводам низкого давления подается для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пищеприготовления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, горячего водоснабжения и отопления. В домах усадебной застройки установлены газовые плиты и 2-х контурные отопительные котлы, в домах средней этажности – газовые плиты и проточные газовые водонагреватели. </w:t>
      </w:r>
      <w:r w:rsidRPr="00CF16CD">
        <w:rPr>
          <w:rFonts w:ascii="Arial" w:hAnsi="Arial" w:cs="Arial"/>
          <w:bCs/>
          <w:iCs/>
          <w:sz w:val="24"/>
          <w:szCs w:val="24"/>
        </w:rPr>
        <w:t>В настоящее время газоснабжение населения развивается на базе природного газа и частично на сжиженном газе</w:t>
      </w:r>
      <w:r w:rsidR="008E2465" w:rsidRPr="00CF16CD">
        <w:rPr>
          <w:rFonts w:ascii="Arial" w:hAnsi="Arial" w:cs="Arial"/>
          <w:bCs/>
          <w:iCs/>
          <w:sz w:val="24"/>
          <w:szCs w:val="24"/>
        </w:rPr>
        <w:t>.</w:t>
      </w:r>
    </w:p>
    <w:p w:rsidR="008E2465" w:rsidRPr="00CF16CD" w:rsidRDefault="008E2465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2465" w:rsidRPr="00CF16CD" w:rsidRDefault="008E2465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2.3.4. </w:t>
      </w: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  <w:t xml:space="preserve">Анализ текущего состояния сферы сбора твердых </w:t>
      </w:r>
      <w:r w:rsidR="00CB6C1C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коммунальных</w:t>
      </w: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  <w:t xml:space="preserve"> отходов</w:t>
      </w:r>
    </w:p>
    <w:p w:rsidR="008E2465" w:rsidRPr="00CF16CD" w:rsidRDefault="008E2465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На территории поселения организована система сбора и вывоза твердых </w:t>
      </w:r>
      <w:r w:rsidR="00CB6C1C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коммунальных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отходов.</w:t>
      </w:r>
      <w:r w:rsidR="007106C4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Сбор</w:t>
      </w:r>
      <w:r w:rsidR="00CB6C1C"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и вывоз Т</w:t>
      </w:r>
      <w:r w:rsidR="00CB6C1C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О осуществляется </w:t>
      </w:r>
      <w:r w:rsidR="00CB6C1C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 «КХ «Заброденское»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. Собранные отходы вывозятся на полигон временного хранения отходов расположенный на территории </w:t>
      </w:r>
      <w:r w:rsidR="00CB6C1C"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Заброденского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сельского поселения. </w:t>
      </w:r>
    </w:p>
    <w:p w:rsidR="008E2465" w:rsidRPr="00CF16CD" w:rsidRDefault="008E2465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Необх</w:t>
      </w:r>
      <w:r w:rsidR="007106C4"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одимо установить на территории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поселения дополнительные мусорные контейнеры</w:t>
      </w:r>
      <w:r w:rsidR="00DE0A0A"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вместимостью 0,75 </w:t>
      </w:r>
      <w:proofErr w:type="spellStart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м.куб</w:t>
      </w:r>
      <w:proofErr w:type="spellEnd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. для сбора мусора на улицах поселения, а также обязать каждое предприятие, учреждения и организации установить урну для сбора мусора.</w:t>
      </w:r>
    </w:p>
    <w:p w:rsidR="008E2465" w:rsidRPr="00CF16CD" w:rsidRDefault="008E2465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</w:p>
    <w:p w:rsidR="008E2465" w:rsidRPr="00CF16CD" w:rsidRDefault="008E2465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  <w:t>2.</w:t>
      </w:r>
      <w:r w:rsidR="00C25B80"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3.5</w:t>
      </w: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  <w:t>. Анализ текущего состояния системы водоотведения</w:t>
      </w:r>
    </w:p>
    <w:p w:rsidR="00C25B80" w:rsidRPr="00CF16CD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Система канализации в Заброденском сельском поселении централизованная, раздельная, протяженностью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12,64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км. Стоки от централизованной системы канализации по самотечным и напорным коллекторам поступают на очистные сооружения.</w:t>
      </w:r>
    </w:p>
    <w:p w:rsidR="00C25B80" w:rsidRPr="00CF16CD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Для улучшения качества очищенных сточных вод в состав комплекса очистных сооружений</w:t>
      </w:r>
      <w:r w:rsidR="00DE0A0A"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введены элементы доочистки. </w:t>
      </w:r>
    </w:p>
    <w:p w:rsidR="008E2465" w:rsidRPr="00CF16CD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предусматривает выполнение ряда мероприятий, направленных на улучшение экологической ситуации; на поддержание существующих мощностей; на обеспечение бесперебойной приемки стоков от потребителей и соблюдение технологического процесса; обеспечение надежности услуги; предотвращение аварий в процессе приемки, очистки сточных вод.</w:t>
      </w:r>
    </w:p>
    <w:p w:rsidR="00C25B80" w:rsidRPr="00CF16CD" w:rsidRDefault="00C25B80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2465" w:rsidRPr="00CF16CD" w:rsidRDefault="00C25B80" w:rsidP="004D08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2.3.6</w:t>
      </w:r>
      <w:r w:rsidR="008E2465" w:rsidRPr="00CF16CD">
        <w:rPr>
          <w:rFonts w:ascii="Arial" w:eastAsia="Times New Roman" w:hAnsi="Arial" w:cs="Arial"/>
          <w:b/>
          <w:color w:val="000000"/>
          <w:sz w:val="24"/>
          <w:szCs w:val="24"/>
          <w:lang w:val="x-none" w:eastAsia="ru-RU"/>
        </w:rPr>
        <w:t>. Анализ текущего состояния системы электроснабжения.</w:t>
      </w:r>
    </w:p>
    <w:p w:rsidR="00273211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В настоящее время электроснабжение Заброденского сельского поселения в основном осуществляется по распределительным линиям ВЛ 10 </w:t>
      </w:r>
      <w:proofErr w:type="spellStart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кВ</w:t>
      </w:r>
      <w:proofErr w:type="spellEnd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от подстанции ПС 110/35/10-6 </w:t>
      </w:r>
      <w:proofErr w:type="spellStart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кВ</w:t>
      </w:r>
      <w:proofErr w:type="spellEnd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«Калач 1» (пос. Пригородный). По балансовой принадлежности электросетевые объекты Заброденского сельского поселения относятся к производственному отделению «</w:t>
      </w:r>
      <w:proofErr w:type="spellStart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Калачеевские</w:t>
      </w:r>
      <w:proofErr w:type="spellEnd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электрические сети», которое входит в состав филиала ОАО «МРСК Центра» - «Воронежэнерго».</w:t>
      </w:r>
    </w:p>
    <w:p w:rsidR="00273211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кВ</w:t>
      </w:r>
      <w:proofErr w:type="spellEnd"/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, через понижающие трансформаторные подстанции 10/0,4кВ.</w:t>
      </w:r>
    </w:p>
    <w:p w:rsidR="00273211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Протяжённость уличных электрических сетей составляет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54,56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км. Оборудование</w:t>
      </w:r>
      <w:r w:rsidR="00DE0A0A"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</w:t>
      </w: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на подстанциях находится в удовлетворительном состоянии.</w:t>
      </w:r>
    </w:p>
    <w:p w:rsidR="00273211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Недостатком электросетей и электрического оборудования Заброденского сельского поселения являются: </w:t>
      </w:r>
    </w:p>
    <w:p w:rsidR="00273211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- износ основного энергетического оборудования и энергосетей;</w:t>
      </w:r>
    </w:p>
    <w:p w:rsidR="00273211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- физическая усталость металлоконструкций; </w:t>
      </w:r>
    </w:p>
    <w:p w:rsidR="00273211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- большие потери электроэнергии при передаче; </w:t>
      </w:r>
    </w:p>
    <w:p w:rsidR="001427BA" w:rsidRPr="00CF16CD" w:rsidRDefault="00273211" w:rsidP="004D08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  <w:r w:rsidRPr="00CF16CD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- слабо развиты энергосберегающие технологии.</w:t>
      </w:r>
    </w:p>
    <w:p w:rsidR="001427BA" w:rsidRPr="00CF16CD" w:rsidRDefault="001427BA" w:rsidP="004D083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2A1D" w:rsidRPr="00CF16CD" w:rsidRDefault="00862A1D" w:rsidP="004D0832">
      <w:pPr>
        <w:spacing w:after="0" w:line="240" w:lineRule="auto"/>
        <w:ind w:left="142"/>
        <w:jc w:val="center"/>
        <w:rPr>
          <w:rFonts w:ascii="Arial" w:eastAsia="Calibri" w:hAnsi="Arial" w:cs="Arial"/>
          <w:b/>
          <w:iCs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b/>
          <w:sz w:val="24"/>
          <w:szCs w:val="24"/>
          <w:lang w:eastAsia="zh-CN"/>
        </w:rPr>
        <w:t>3. Перспективы развития сельского поселения и прогноз спроса</w:t>
      </w:r>
    </w:p>
    <w:p w:rsidR="00862A1D" w:rsidRPr="00CF16CD" w:rsidRDefault="00862A1D" w:rsidP="004D0832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b/>
          <w:sz w:val="24"/>
          <w:szCs w:val="24"/>
          <w:lang w:eastAsia="zh-CN"/>
        </w:rPr>
        <w:t>на коммунальные ресурсы.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bookmarkStart w:id="1" w:name="_Toc426387941"/>
      <w:r w:rsidRPr="00CF16C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3.1. </w:t>
      </w:r>
      <w:r w:rsidRPr="00CF16CD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Демографический прогноз</w:t>
      </w:r>
      <w:bookmarkEnd w:id="1"/>
    </w:p>
    <w:p w:rsidR="00862A1D" w:rsidRPr="00CF16CD" w:rsidRDefault="00862A1D" w:rsidP="004D08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Анализ факторов, определяющих перспективную численность населения (механическое и естественное движение населения, половозрастной состав), а также территориальных возможностей показал, что имеются объективные основания на обозримый период прогнозировать снижение численности населения на территории муниципального образования.</w:t>
      </w:r>
    </w:p>
    <w:p w:rsidR="00862A1D" w:rsidRPr="00CF16CD" w:rsidRDefault="00862A1D" w:rsidP="004D08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lastRenderedPageBreak/>
        <w:t>Для расчета численности населения сельского поселения на перспективу использован метод демографического прогноза, основанный на применении математических функций, с учетом сложившихся социально-экономических условий и гипотезы демографического и экономического развития поселения.</w:t>
      </w:r>
    </w:p>
    <w:p w:rsidR="00862A1D" w:rsidRPr="00CF16CD" w:rsidRDefault="00862A1D" w:rsidP="004D0832">
      <w:pPr>
        <w:suppressAutoHyphens/>
        <w:spacing w:after="0" w:line="240" w:lineRule="auto"/>
        <w:jc w:val="both"/>
        <w:rPr>
          <w:rFonts w:ascii="Arial" w:eastAsia="Calibri" w:hAnsi="Arial" w:cs="Arial"/>
          <w:kern w:val="24"/>
          <w:sz w:val="24"/>
          <w:szCs w:val="24"/>
        </w:rPr>
      </w:pPr>
      <w:r w:rsidRPr="00CF16CD">
        <w:rPr>
          <w:rFonts w:ascii="Arial" w:eastAsia="Calibri" w:hAnsi="Arial" w:cs="Arial"/>
          <w:kern w:val="24"/>
          <w:sz w:val="24"/>
          <w:szCs w:val="24"/>
          <w:lang w:val="x-none"/>
        </w:rPr>
        <w:t>Возрастная структура населения будет выражена следующими параметрами:</w:t>
      </w:r>
    </w:p>
    <w:tbl>
      <w:tblPr>
        <w:tblStyle w:val="aff0"/>
        <w:tblW w:w="0" w:type="auto"/>
        <w:tblInd w:w="392" w:type="dxa"/>
        <w:tblLook w:val="04A0" w:firstRow="1" w:lastRow="0" w:firstColumn="1" w:lastColumn="0" w:noHBand="0" w:noVBand="1"/>
      </w:tblPr>
      <w:tblGrid>
        <w:gridCol w:w="3085"/>
        <w:gridCol w:w="2534"/>
        <w:gridCol w:w="2534"/>
      </w:tblGrid>
      <w:tr w:rsidR="000A24E2" w:rsidRPr="00CF16CD" w:rsidTr="000A24E2">
        <w:tc>
          <w:tcPr>
            <w:tcW w:w="3085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534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F16CD">
              <w:rPr>
                <w:rFonts w:ascii="Arial" w:hAnsi="Arial" w:cs="Arial"/>
                <w:kern w:val="24"/>
                <w:sz w:val="24"/>
                <w:szCs w:val="24"/>
              </w:rPr>
              <w:t>2030</w:t>
            </w:r>
          </w:p>
        </w:tc>
      </w:tr>
      <w:tr w:rsidR="000A24E2" w:rsidRPr="00CF16CD" w:rsidTr="000A24E2">
        <w:tc>
          <w:tcPr>
            <w:tcW w:w="3085" w:type="dxa"/>
            <w:vAlign w:val="bottom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F16CD">
              <w:rPr>
                <w:rFonts w:ascii="Arial" w:hAnsi="Arial" w:cs="Arial"/>
                <w:kern w:val="24"/>
                <w:sz w:val="24"/>
                <w:szCs w:val="24"/>
              </w:rPr>
              <w:t>2</w:t>
            </w:r>
          </w:p>
        </w:tc>
      </w:tr>
      <w:tr w:rsidR="000A24E2" w:rsidRPr="00CF16CD" w:rsidTr="000A24E2">
        <w:tc>
          <w:tcPr>
            <w:tcW w:w="3085" w:type="dxa"/>
            <w:vAlign w:val="bottom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Все население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9234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F16CD">
              <w:rPr>
                <w:rFonts w:ascii="Arial" w:hAnsi="Arial" w:cs="Arial"/>
                <w:kern w:val="24"/>
                <w:sz w:val="24"/>
                <w:szCs w:val="24"/>
              </w:rPr>
              <w:t>9400</w:t>
            </w:r>
          </w:p>
        </w:tc>
      </w:tr>
      <w:tr w:rsidR="000A24E2" w:rsidRPr="00CF16CD" w:rsidTr="000A24E2">
        <w:tc>
          <w:tcPr>
            <w:tcW w:w="3085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в том числе в возрасте, лет:</w:t>
            </w:r>
          </w:p>
        </w:tc>
        <w:tc>
          <w:tcPr>
            <w:tcW w:w="2534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</w:tr>
      <w:tr w:rsidR="000A24E2" w:rsidRPr="00CF16CD" w:rsidTr="000A24E2">
        <w:tc>
          <w:tcPr>
            <w:tcW w:w="3085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от 0-6 лет</w:t>
            </w:r>
          </w:p>
        </w:tc>
        <w:tc>
          <w:tcPr>
            <w:tcW w:w="2534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F16CD">
              <w:rPr>
                <w:rFonts w:ascii="Arial" w:hAnsi="Arial" w:cs="Arial"/>
                <w:kern w:val="24"/>
                <w:sz w:val="24"/>
                <w:szCs w:val="24"/>
              </w:rPr>
              <w:t>558</w:t>
            </w:r>
          </w:p>
        </w:tc>
      </w:tr>
      <w:tr w:rsidR="000A24E2" w:rsidRPr="00CF16CD" w:rsidTr="000A24E2">
        <w:tc>
          <w:tcPr>
            <w:tcW w:w="3085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7-17</w:t>
            </w:r>
          </w:p>
        </w:tc>
        <w:tc>
          <w:tcPr>
            <w:tcW w:w="2534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F16CD">
              <w:rPr>
                <w:rFonts w:ascii="Arial" w:hAnsi="Arial" w:cs="Arial"/>
                <w:kern w:val="24"/>
                <w:sz w:val="24"/>
                <w:szCs w:val="24"/>
              </w:rPr>
              <w:t>784</w:t>
            </w:r>
          </w:p>
        </w:tc>
      </w:tr>
      <w:tr w:rsidR="000A24E2" w:rsidRPr="00CF16CD" w:rsidTr="000A24E2">
        <w:tc>
          <w:tcPr>
            <w:tcW w:w="3085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18-45</w:t>
            </w:r>
          </w:p>
        </w:tc>
        <w:tc>
          <w:tcPr>
            <w:tcW w:w="2534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3954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F16CD">
              <w:rPr>
                <w:rFonts w:ascii="Arial" w:hAnsi="Arial" w:cs="Arial"/>
                <w:kern w:val="24"/>
                <w:sz w:val="24"/>
                <w:szCs w:val="24"/>
              </w:rPr>
              <w:t>4034</w:t>
            </w:r>
          </w:p>
        </w:tc>
      </w:tr>
      <w:tr w:rsidR="000A24E2" w:rsidRPr="00CF16CD" w:rsidTr="000A24E2">
        <w:tc>
          <w:tcPr>
            <w:tcW w:w="3085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46-59</w:t>
            </w:r>
          </w:p>
        </w:tc>
        <w:tc>
          <w:tcPr>
            <w:tcW w:w="2534" w:type="dxa"/>
            <w:vAlign w:val="center"/>
          </w:tcPr>
          <w:p w:rsidR="000A24E2" w:rsidRPr="00CF16CD" w:rsidRDefault="000A24E2" w:rsidP="004D083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6CD">
              <w:rPr>
                <w:rFonts w:ascii="Arial" w:hAnsi="Arial" w:cs="Arial"/>
                <w:sz w:val="24"/>
                <w:szCs w:val="24"/>
              </w:rPr>
              <w:t>1664</w:t>
            </w:r>
          </w:p>
        </w:tc>
        <w:tc>
          <w:tcPr>
            <w:tcW w:w="2534" w:type="dxa"/>
          </w:tcPr>
          <w:p w:rsidR="000A24E2" w:rsidRPr="00CF16CD" w:rsidRDefault="000A24E2" w:rsidP="004D0832">
            <w:pPr>
              <w:suppressAutoHyphens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F16CD">
              <w:rPr>
                <w:rFonts w:ascii="Arial" w:hAnsi="Arial" w:cs="Arial"/>
                <w:kern w:val="24"/>
                <w:sz w:val="24"/>
                <w:szCs w:val="24"/>
              </w:rPr>
              <w:t>1694</w:t>
            </w:r>
          </w:p>
        </w:tc>
      </w:tr>
    </w:tbl>
    <w:p w:rsidR="00862A1D" w:rsidRPr="00CF16CD" w:rsidRDefault="00862A1D" w:rsidP="004D0832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</w:rPr>
      </w:pPr>
    </w:p>
    <w:p w:rsidR="00862A1D" w:rsidRPr="00CF16CD" w:rsidRDefault="00862A1D" w:rsidP="004D083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24"/>
          <w:sz w:val="24"/>
          <w:szCs w:val="24"/>
        </w:rPr>
      </w:pPr>
      <w:r w:rsidRPr="00CF16CD">
        <w:rPr>
          <w:rFonts w:ascii="Arial" w:eastAsia="Calibri" w:hAnsi="Arial" w:cs="Arial"/>
          <w:kern w:val="24"/>
          <w:sz w:val="24"/>
          <w:szCs w:val="24"/>
          <w:lang w:val="x-none"/>
        </w:rPr>
        <w:t>Резервами стабилизации и выправления демографической ситуации являются восстановление и развитие АПК, что позволит сократить отток населения молодых возрастов и трудоспособного и, возможно, потребуется привлечение трудоспособного населения из других поселений и областей, сокращение общего уровня смертности населения, в том числе от социально-значимых заболеваний и внешних причин; повышения уровня рождаемости; укрепление репродуктивного здоровья населения; сокращение уровня младенческой смертности</w:t>
      </w:r>
      <w:r w:rsidRPr="00CF16CD">
        <w:rPr>
          <w:rFonts w:ascii="Arial" w:eastAsia="Calibri" w:hAnsi="Arial" w:cs="Arial"/>
          <w:kern w:val="24"/>
          <w:sz w:val="24"/>
          <w:szCs w:val="24"/>
        </w:rPr>
        <w:t>.</w:t>
      </w:r>
      <w:r w:rsidR="008D6989" w:rsidRPr="00CF16CD">
        <w:rPr>
          <w:rFonts w:ascii="Arial" w:eastAsia="Calibri" w:hAnsi="Arial" w:cs="Arial"/>
          <w:kern w:val="24"/>
          <w:sz w:val="24"/>
          <w:szCs w:val="24"/>
        </w:rPr>
        <w:t xml:space="preserve"> В поселении существует так называемая “скрытая занятость”. Оценить количество работников, работающих без оформления трудовых отношений с работодателем достаточно сложно. Наличие</w:t>
      </w:r>
      <w:r w:rsidR="00DE0A0A" w:rsidRPr="00CF16CD">
        <w:rPr>
          <w:rFonts w:ascii="Arial" w:eastAsia="Calibri" w:hAnsi="Arial" w:cs="Arial"/>
          <w:kern w:val="24"/>
          <w:sz w:val="24"/>
          <w:szCs w:val="24"/>
        </w:rPr>
        <w:t xml:space="preserve"> </w:t>
      </w:r>
      <w:r w:rsidR="008D6989" w:rsidRPr="00CF16CD">
        <w:rPr>
          <w:rFonts w:ascii="Arial" w:eastAsia="Calibri" w:hAnsi="Arial" w:cs="Arial"/>
          <w:kern w:val="24"/>
          <w:sz w:val="24"/>
          <w:szCs w:val="24"/>
        </w:rPr>
        <w:t xml:space="preserve">теневого рынка трудовых ресурсов негативно </w:t>
      </w:r>
      <w:proofErr w:type="gramStart"/>
      <w:r w:rsidR="008D6989" w:rsidRPr="00CF16CD">
        <w:rPr>
          <w:rFonts w:ascii="Arial" w:eastAsia="Calibri" w:hAnsi="Arial" w:cs="Arial"/>
          <w:kern w:val="24"/>
          <w:sz w:val="24"/>
          <w:szCs w:val="24"/>
        </w:rPr>
        <w:t>сказывается на социально-экономическом развитии поселения и является</w:t>
      </w:r>
      <w:proofErr w:type="gramEnd"/>
      <w:r w:rsidR="008D6989" w:rsidRPr="00CF16CD">
        <w:rPr>
          <w:rFonts w:ascii="Arial" w:eastAsia="Calibri" w:hAnsi="Arial" w:cs="Arial"/>
          <w:kern w:val="24"/>
          <w:sz w:val="24"/>
          <w:szCs w:val="24"/>
        </w:rPr>
        <w:t xml:space="preserve"> одним из основных проблем, требующих решения в ближайшее время.</w:t>
      </w:r>
    </w:p>
    <w:p w:rsidR="00FA4DDA" w:rsidRPr="00CF16CD" w:rsidRDefault="00FA4DDA" w:rsidP="004D083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kern w:val="24"/>
          <w:sz w:val="24"/>
          <w:szCs w:val="24"/>
        </w:rPr>
      </w:pPr>
    </w:p>
    <w:p w:rsidR="008D6989" w:rsidRPr="00CF16CD" w:rsidRDefault="008D6989" w:rsidP="004D083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24"/>
          <w:sz w:val="24"/>
          <w:szCs w:val="24"/>
        </w:rPr>
      </w:pPr>
      <w:r w:rsidRPr="00CF16CD">
        <w:rPr>
          <w:rFonts w:ascii="Arial" w:eastAsia="Calibri" w:hAnsi="Arial" w:cs="Arial"/>
          <w:b/>
          <w:color w:val="000000"/>
          <w:kern w:val="24"/>
          <w:sz w:val="24"/>
          <w:szCs w:val="24"/>
        </w:rPr>
        <w:t>3.2. Анализ структуры потребителей и тенденций изменения потребления ресурсов.</w:t>
      </w:r>
    </w:p>
    <w:p w:rsidR="008D6989" w:rsidRPr="00CF16CD" w:rsidRDefault="008D6989" w:rsidP="004D083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>Перспективы и основные направления развития Заброденского сельского поселения определены в следующих нормативных документах:</w:t>
      </w:r>
    </w:p>
    <w:p w:rsidR="008D6989" w:rsidRPr="00CF16CD" w:rsidRDefault="008D6989" w:rsidP="004D083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>- Генеральный план Заброденского сельского поселения Калачеевского муниципального района Воронежской области, утвержденный решением Совета депутатов Заброденского сельского поселения;</w:t>
      </w:r>
    </w:p>
    <w:p w:rsidR="008D6989" w:rsidRPr="00CF16CD" w:rsidRDefault="008D6989" w:rsidP="004D083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>- Стратегия социально-экономического развития Заброденского сельского поселения Калачеевского муниципального района Воронежской области до 2020 года;</w:t>
      </w:r>
    </w:p>
    <w:p w:rsidR="008D6989" w:rsidRPr="00CF16CD" w:rsidRDefault="008D6989" w:rsidP="004D083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>-Муниципальная программа «</w:t>
      </w:r>
      <w:r w:rsidRPr="00CF16CD">
        <w:rPr>
          <w:rFonts w:ascii="Arial" w:hAnsi="Arial" w:cs="Arial"/>
          <w:bCs/>
          <w:sz w:val="24"/>
          <w:szCs w:val="24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2014 - 2020 годы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>»;</w:t>
      </w:r>
    </w:p>
    <w:p w:rsidR="008D6989" w:rsidRPr="00CF16CD" w:rsidRDefault="008D6989" w:rsidP="004D083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24"/>
          <w:sz w:val="24"/>
          <w:szCs w:val="24"/>
        </w:rPr>
      </w:pPr>
    </w:p>
    <w:p w:rsidR="008D6989" w:rsidRPr="00CF16CD" w:rsidRDefault="008D6989" w:rsidP="004D083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24"/>
          <w:sz w:val="24"/>
          <w:szCs w:val="24"/>
        </w:rPr>
      </w:pPr>
      <w:r w:rsidRPr="00CF16CD">
        <w:rPr>
          <w:rFonts w:ascii="Arial" w:eastAsia="Calibri" w:hAnsi="Arial" w:cs="Arial"/>
          <w:b/>
          <w:color w:val="000000"/>
          <w:kern w:val="24"/>
          <w:sz w:val="24"/>
          <w:szCs w:val="24"/>
        </w:rPr>
        <w:t>3.3. Анализ перспектив территориального развития Заброденского сельского поселения</w:t>
      </w:r>
    </w:p>
    <w:p w:rsidR="00862A1D" w:rsidRPr="00CF16CD" w:rsidRDefault="008D6989" w:rsidP="004D0832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24"/>
          <w:sz w:val="24"/>
          <w:szCs w:val="24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Генеральным планом развития Заброденского сельского поселения предусматривается:</w:t>
      </w:r>
    </w:p>
    <w:p w:rsidR="006D5F86" w:rsidRPr="00CF16CD" w:rsidRDefault="008D6989" w:rsidP="004D08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</w:t>
      </w:r>
      <w:r w:rsidR="006D5F86" w:rsidRPr="00CF16CD">
        <w:rPr>
          <w:rFonts w:ascii="Arial" w:eastAsia="Calibri" w:hAnsi="Arial" w:cs="Arial"/>
          <w:sz w:val="24"/>
          <w:szCs w:val="24"/>
          <w:lang w:eastAsia="zh-CN"/>
        </w:rPr>
        <w:t>ервоочередное строительство жилых домов намечено на свободных от застройки территориях между существующими жилыми домами, также на участках в северной части с. Заброды и в районе бывшего аэропорта.</w:t>
      </w:r>
    </w:p>
    <w:p w:rsidR="00862A1D" w:rsidRPr="00CF16CD" w:rsidRDefault="006D5F86" w:rsidP="004D0832">
      <w:pPr>
        <w:spacing w:after="0" w:line="240" w:lineRule="auto"/>
        <w:ind w:firstLine="539"/>
        <w:jc w:val="both"/>
        <w:rPr>
          <w:rFonts w:ascii="Arial" w:eastAsia="Calibri" w:hAnsi="Arial" w:cs="Arial"/>
          <w:color w:val="FF0000"/>
          <w:sz w:val="24"/>
          <w:szCs w:val="24"/>
          <w:lang w:val="x-none"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Проектируемую сетку улиц определило их существующее направление. В основном она</w:t>
      </w:r>
      <w:r w:rsidR="00FA4DD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прямоугольная, но есть улицы, имеющие свободное начертание в силу рельефа местности. Данное расположение улиц </w:t>
      </w:r>
      <w:proofErr w:type="gramStart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имеет простое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lastRenderedPageBreak/>
        <w:t>начертание и обеспечивает</w:t>
      </w:r>
      <w:proofErr w:type="gramEnd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удобную связь между группами жилых домов и общественным центром села.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</w:p>
    <w:p w:rsidR="00862A1D" w:rsidRPr="00CF16CD" w:rsidRDefault="00D06533" w:rsidP="004D0832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bookmarkStart w:id="2" w:name="_Toc426387944"/>
      <w:r w:rsidRPr="00CF16C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862A1D" w:rsidRPr="00CF16CD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Объекты и сооружения инженерной инфраструктуры</w:t>
      </w:r>
      <w:bookmarkEnd w:id="2"/>
    </w:p>
    <w:p w:rsidR="00862A1D" w:rsidRPr="00CF16CD" w:rsidRDefault="00862A1D" w:rsidP="004D0832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x-none" w:eastAsia="zh-CN"/>
        </w:rPr>
      </w:pPr>
      <w:r w:rsidRPr="00CF16CD">
        <w:rPr>
          <w:rFonts w:ascii="Arial" w:eastAsia="Calibri" w:hAnsi="Arial" w:cs="Arial"/>
          <w:i/>
          <w:sz w:val="24"/>
          <w:szCs w:val="24"/>
          <w:lang w:val="x-none" w:eastAsia="zh-CN"/>
        </w:rPr>
        <w:t>Водоснабжение</w:t>
      </w:r>
    </w:p>
    <w:p w:rsidR="00862A1D" w:rsidRPr="00CF16CD" w:rsidRDefault="00862A1D" w:rsidP="004D08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Проектом принято на расчетный срок обеспечение централизованным водоснабжением всех потребителей воды на территории </w:t>
      </w:r>
      <w:r w:rsidR="00563589" w:rsidRPr="00CF16CD">
        <w:rPr>
          <w:rFonts w:ascii="Arial" w:eastAsia="Times New Roman" w:hAnsi="Arial" w:cs="Arial"/>
          <w:sz w:val="24"/>
          <w:szCs w:val="24"/>
          <w:lang w:eastAsia="x-none"/>
        </w:rPr>
        <w:t>Заброденского</w:t>
      </w:r>
      <w:r w:rsidRPr="00CF16C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сельского поселения.</w:t>
      </w:r>
      <w:r w:rsidR="00563589" w:rsidRPr="00CF16CD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D06533" w:rsidRPr="00CF16CD">
        <w:rPr>
          <w:rFonts w:ascii="Arial" w:eastAsia="Times New Roman" w:hAnsi="Arial" w:cs="Arial"/>
          <w:sz w:val="24"/>
          <w:szCs w:val="24"/>
          <w:lang w:eastAsia="x-none"/>
        </w:rPr>
        <w:t>Д</w:t>
      </w:r>
      <w:r w:rsidR="00563589" w:rsidRPr="00CF16CD">
        <w:rPr>
          <w:rFonts w:ascii="Arial" w:eastAsia="Times New Roman" w:hAnsi="Arial" w:cs="Arial"/>
          <w:sz w:val="24"/>
          <w:szCs w:val="24"/>
          <w:lang w:eastAsia="x-none"/>
        </w:rPr>
        <w:t xml:space="preserve">ля нормального водоснабжения необходимо провести реконструкцию существующих сетей, с использованием новых технологий, и проложить новые водопроводные сети, для водоснабжения площадок нового строительства, в зонах водоснабжения от соответствующих водоводов. Сети водопровода следует прокладывать из стальных, чугунных водопроводных труб из шаровидного графита, либо из пластмассовых напорных труб. </w:t>
      </w:r>
      <w:proofErr w:type="gramStart"/>
      <w:r w:rsidR="00563589" w:rsidRPr="00CF16CD">
        <w:rPr>
          <w:rFonts w:ascii="Arial" w:eastAsia="Times New Roman" w:hAnsi="Arial" w:cs="Arial"/>
          <w:sz w:val="24"/>
          <w:szCs w:val="24"/>
          <w:lang w:eastAsia="x-none"/>
        </w:rPr>
        <w:t>При выполнении комплекса мероприятий, а именно: реконструкция водопроводных сетей, замена арматуры и санитарно-технического оборудования, установки водомеров и др. возможно снижение удельной нормы водопотребления на человека порядка 20-30%. 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</w:t>
      </w:r>
      <w:r w:rsidR="00FA4DDA" w:rsidRPr="00CF16CD">
        <w:rPr>
          <w:rFonts w:ascii="Arial" w:eastAsia="Times New Roman" w:hAnsi="Arial" w:cs="Arial"/>
          <w:sz w:val="24"/>
          <w:szCs w:val="24"/>
          <w:lang w:eastAsia="x-none"/>
        </w:rPr>
        <w:t>.</w:t>
      </w:r>
      <w:proofErr w:type="gramEnd"/>
    </w:p>
    <w:p w:rsidR="00862A1D" w:rsidRPr="00CF16CD" w:rsidRDefault="00862A1D" w:rsidP="004D083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  <w:r w:rsidRPr="00CF16CD">
        <w:rPr>
          <w:rFonts w:ascii="Arial" w:eastAsia="Times New Roman" w:hAnsi="Arial" w:cs="Arial"/>
          <w:i/>
          <w:sz w:val="24"/>
          <w:szCs w:val="24"/>
          <w:lang w:val="x-none" w:eastAsia="x-none"/>
        </w:rPr>
        <w:t>Расчет водопотребления</w:t>
      </w:r>
    </w:p>
    <w:p w:rsidR="00862A1D" w:rsidRPr="00CF16CD" w:rsidRDefault="00862A1D" w:rsidP="004D083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CF16CD">
        <w:rPr>
          <w:rFonts w:ascii="Arial" w:eastAsia="Times New Roman" w:hAnsi="Arial" w:cs="Arial"/>
          <w:sz w:val="24"/>
          <w:szCs w:val="24"/>
          <w:lang w:val="x-none" w:eastAsia="x-none"/>
        </w:rPr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пожаротушения.</w:t>
      </w:r>
    </w:p>
    <w:p w:rsidR="00862A1D" w:rsidRPr="00CF16CD" w:rsidRDefault="00862A1D" w:rsidP="004D0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F16C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Нормы на хозяйственно-питьевое водопотребление приняты в соответствии </w:t>
      </w:r>
      <w:r w:rsidRPr="00CF16CD">
        <w:rPr>
          <w:rFonts w:ascii="Arial" w:eastAsia="Times New Roman" w:hAnsi="Arial" w:cs="Arial"/>
          <w:i/>
          <w:sz w:val="24"/>
          <w:szCs w:val="24"/>
          <w:lang w:val="x-none" w:eastAsia="x-none"/>
        </w:rPr>
        <w:t>со СНиП 2.04.02-84* «Водоснабжение. Наружные сети и сооружения».</w:t>
      </w:r>
    </w:p>
    <w:p w:rsidR="00862A1D" w:rsidRPr="00CF16CD" w:rsidRDefault="00862A1D" w:rsidP="004D0832">
      <w:pPr>
        <w:widowControl w:val="0"/>
        <w:spacing w:after="0" w:line="240" w:lineRule="auto"/>
        <w:ind w:firstLine="539"/>
        <w:jc w:val="both"/>
        <w:rPr>
          <w:rFonts w:ascii="Arial" w:eastAsia="Lucida Sans Unicode" w:hAnsi="Arial" w:cs="Arial"/>
          <w:sz w:val="24"/>
          <w:szCs w:val="24"/>
        </w:rPr>
      </w:pPr>
      <w:r w:rsidRPr="00CF16CD">
        <w:rPr>
          <w:rFonts w:ascii="Arial" w:eastAsia="Lucida Sans Unicode" w:hAnsi="Arial" w:cs="Arial"/>
          <w:sz w:val="24"/>
          <w:szCs w:val="24"/>
        </w:rPr>
        <w:t>Сведения о суточной потребности воды питьевого качества по поселени</w:t>
      </w:r>
      <w:r w:rsidR="00220367" w:rsidRPr="00CF16CD">
        <w:rPr>
          <w:rFonts w:ascii="Arial" w:eastAsia="Lucida Sans Unicode" w:hAnsi="Arial" w:cs="Arial"/>
          <w:sz w:val="24"/>
          <w:szCs w:val="24"/>
        </w:rPr>
        <w:t>ю</w:t>
      </w:r>
      <w:r w:rsidRPr="00CF16CD">
        <w:rPr>
          <w:rFonts w:ascii="Arial" w:eastAsia="Lucida Sans Unicode" w:hAnsi="Arial" w:cs="Arial"/>
          <w:sz w:val="24"/>
          <w:szCs w:val="24"/>
        </w:rPr>
        <w:t xml:space="preserve"> представлены в таблице.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241"/>
        <w:gridCol w:w="2479"/>
        <w:gridCol w:w="2567"/>
      </w:tblGrid>
      <w:tr w:rsidR="0018113C" w:rsidRPr="00CF16CD" w:rsidTr="00D73848">
        <w:tc>
          <w:tcPr>
            <w:tcW w:w="4644" w:type="dxa"/>
            <w:vMerge w:val="restart"/>
          </w:tcPr>
          <w:p w:rsidR="0018113C" w:rsidRPr="00CF16CD" w:rsidRDefault="0018113C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5245" w:type="dxa"/>
            <w:gridSpan w:val="2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Расчетный срок</w:t>
            </w:r>
          </w:p>
        </w:tc>
      </w:tr>
      <w:tr w:rsidR="0018113C" w:rsidRPr="00CF16CD" w:rsidTr="00D73848">
        <w:tc>
          <w:tcPr>
            <w:tcW w:w="4644" w:type="dxa"/>
            <w:vMerge/>
          </w:tcPr>
          <w:p w:rsidR="0018113C" w:rsidRPr="00CF16CD" w:rsidRDefault="0018113C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 xml:space="preserve">Среднесуточный расход воды, 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³/сутки</w:t>
            </w:r>
          </w:p>
        </w:tc>
        <w:tc>
          <w:tcPr>
            <w:tcW w:w="2694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 xml:space="preserve">Максимальный суточный расход воды, 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³/сутки</w:t>
            </w:r>
          </w:p>
        </w:tc>
      </w:tr>
      <w:tr w:rsidR="0018113C" w:rsidRPr="00CF16CD" w:rsidTr="00D73848">
        <w:tc>
          <w:tcPr>
            <w:tcW w:w="4644" w:type="dxa"/>
          </w:tcPr>
          <w:p w:rsidR="0018113C" w:rsidRPr="00CF16CD" w:rsidRDefault="0018113C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Заброденское с/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2298,07</w:t>
            </w:r>
          </w:p>
        </w:tc>
        <w:tc>
          <w:tcPr>
            <w:tcW w:w="2694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2757,68</w:t>
            </w:r>
          </w:p>
        </w:tc>
      </w:tr>
      <w:tr w:rsidR="0018113C" w:rsidRPr="00CF16CD" w:rsidTr="00D73848">
        <w:tc>
          <w:tcPr>
            <w:tcW w:w="4644" w:type="dxa"/>
          </w:tcPr>
          <w:p w:rsidR="0018113C" w:rsidRPr="00CF16CD" w:rsidRDefault="0018113C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Поливочные нужды</w:t>
            </w:r>
          </w:p>
        </w:tc>
        <w:tc>
          <w:tcPr>
            <w:tcW w:w="2551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629,23</w:t>
            </w:r>
          </w:p>
        </w:tc>
        <w:tc>
          <w:tcPr>
            <w:tcW w:w="2694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755,08</w:t>
            </w:r>
          </w:p>
        </w:tc>
      </w:tr>
      <w:tr w:rsidR="0018113C" w:rsidRPr="00CF16CD" w:rsidTr="00D73848">
        <w:tc>
          <w:tcPr>
            <w:tcW w:w="4644" w:type="dxa"/>
          </w:tcPr>
          <w:p w:rsidR="0018113C" w:rsidRPr="00CF16CD" w:rsidRDefault="0018113C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Коммунально-бытовые предприятия, промышленность обслуживающая население прочие расходы (10%)+ новое строительство</w:t>
            </w:r>
          </w:p>
        </w:tc>
        <w:tc>
          <w:tcPr>
            <w:tcW w:w="2551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255,81</w:t>
            </w:r>
          </w:p>
        </w:tc>
        <w:tc>
          <w:tcPr>
            <w:tcW w:w="2694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306,97</w:t>
            </w:r>
          </w:p>
        </w:tc>
      </w:tr>
      <w:tr w:rsidR="0018113C" w:rsidRPr="00CF16CD" w:rsidTr="00D73848">
        <w:tc>
          <w:tcPr>
            <w:tcW w:w="4644" w:type="dxa"/>
          </w:tcPr>
          <w:p w:rsidR="0018113C" w:rsidRPr="00CF16CD" w:rsidRDefault="0018113C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С/х предприятия</w:t>
            </w:r>
          </w:p>
        </w:tc>
        <w:tc>
          <w:tcPr>
            <w:tcW w:w="2551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18113C" w:rsidRPr="00CF16CD" w:rsidTr="00D73848">
        <w:tc>
          <w:tcPr>
            <w:tcW w:w="4644" w:type="dxa"/>
          </w:tcPr>
          <w:p w:rsidR="0018113C" w:rsidRPr="00CF16CD" w:rsidRDefault="0018113C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3233,11</w:t>
            </w:r>
          </w:p>
        </w:tc>
        <w:tc>
          <w:tcPr>
            <w:tcW w:w="2694" w:type="dxa"/>
          </w:tcPr>
          <w:p w:rsidR="0018113C" w:rsidRPr="00CF16CD" w:rsidRDefault="0018113C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3879,73</w:t>
            </w:r>
          </w:p>
        </w:tc>
      </w:tr>
    </w:tbl>
    <w:p w:rsidR="00E44110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>Расходы воды на поливку улиц, проездов, площадей и зеленых насаждений определены по норме 70 л/</w:t>
      </w:r>
      <w:proofErr w:type="spellStart"/>
      <w:r w:rsidRPr="00CF16CD">
        <w:rPr>
          <w:rFonts w:ascii="Arial" w:eastAsia="Times New Roman" w:hAnsi="Arial" w:cs="Arial"/>
          <w:sz w:val="24"/>
          <w:szCs w:val="24"/>
        </w:rPr>
        <w:t>сут</w:t>
      </w:r>
      <w:proofErr w:type="spellEnd"/>
      <w:r w:rsidRPr="00CF16CD">
        <w:rPr>
          <w:rFonts w:ascii="Arial" w:eastAsia="Times New Roman" w:hAnsi="Arial" w:cs="Arial"/>
          <w:sz w:val="24"/>
          <w:szCs w:val="24"/>
        </w:rPr>
        <w:t>*чел на расчетный срок. Расходы воды питьевого качества для предприятий местной промышленности, обслуживающей население, и прочие расходы приняты в размере 10% от расхода воды на нужды населения.</w:t>
      </w:r>
    </w:p>
    <w:p w:rsidR="00E44110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>Определение противопожарных расходов.</w:t>
      </w:r>
    </w:p>
    <w:p w:rsidR="00E44110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>Расходы воды для нужд наружного пожаротушения принимаются в соответствии со СНиП</w:t>
      </w:r>
    </w:p>
    <w:p w:rsidR="00E44110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 xml:space="preserve">2.04.02-84. На расчетный срок принято 2 одновременных пожара с расходом по 25 л/с каждый, с учетом расхода на внутреннее пожаротушение из внутренних пожарных кранов q = 2,5 л/с. Расходы воды на внутреннее </w:t>
      </w:r>
      <w:r w:rsidRPr="00CF16CD">
        <w:rPr>
          <w:rFonts w:ascii="Arial" w:eastAsia="Times New Roman" w:hAnsi="Arial" w:cs="Arial"/>
          <w:sz w:val="24"/>
          <w:szCs w:val="24"/>
        </w:rPr>
        <w:lastRenderedPageBreak/>
        <w:t>пожаротушение приняты 10 л/</w:t>
      </w:r>
      <w:proofErr w:type="gramStart"/>
      <w:r w:rsidRPr="00CF16C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CF16CD">
        <w:rPr>
          <w:rFonts w:ascii="Arial" w:eastAsia="Times New Roman" w:hAnsi="Arial" w:cs="Arial"/>
          <w:sz w:val="24"/>
          <w:szCs w:val="24"/>
        </w:rPr>
        <w:t>.</w:t>
      </w:r>
    </w:p>
    <w:p w:rsidR="00E44110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 xml:space="preserve">Q </w:t>
      </w:r>
      <w:proofErr w:type="spellStart"/>
      <w:r w:rsidRPr="00CF16CD">
        <w:rPr>
          <w:rFonts w:ascii="Arial" w:eastAsia="Times New Roman" w:hAnsi="Arial" w:cs="Arial"/>
          <w:sz w:val="24"/>
          <w:szCs w:val="24"/>
        </w:rPr>
        <w:t>пожарн</w:t>
      </w:r>
      <w:proofErr w:type="spellEnd"/>
      <w:r w:rsidRPr="00CF16CD">
        <w:rPr>
          <w:rFonts w:ascii="Arial" w:eastAsia="Times New Roman" w:hAnsi="Arial" w:cs="Arial"/>
          <w:sz w:val="24"/>
          <w:szCs w:val="24"/>
        </w:rPr>
        <w:t>. = 50+2,5=52,5 л/</w:t>
      </w:r>
      <w:proofErr w:type="gramStart"/>
      <w:r w:rsidRPr="00CF16C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CF16CD">
        <w:rPr>
          <w:rFonts w:ascii="Arial" w:eastAsia="Times New Roman" w:hAnsi="Arial" w:cs="Arial"/>
          <w:sz w:val="24"/>
          <w:szCs w:val="24"/>
        </w:rPr>
        <w:t>.</w:t>
      </w:r>
    </w:p>
    <w:p w:rsidR="00E44110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 xml:space="preserve">Продолжительность тушения пожара согласно СНиП 2.04.02-84 составляет 3 часа, расход воды в сутки будет 52,5х3х3,6=567 </w:t>
      </w:r>
      <w:proofErr w:type="spellStart"/>
      <w:r w:rsidRPr="00CF16CD">
        <w:rPr>
          <w:rFonts w:ascii="Arial" w:eastAsia="Times New Roman" w:hAnsi="Arial" w:cs="Arial"/>
          <w:sz w:val="24"/>
          <w:szCs w:val="24"/>
        </w:rPr>
        <w:t>куб.м</w:t>
      </w:r>
      <w:proofErr w:type="spellEnd"/>
      <w:r w:rsidRPr="00CF16CD">
        <w:rPr>
          <w:rFonts w:ascii="Arial" w:eastAsia="Times New Roman" w:hAnsi="Arial" w:cs="Arial"/>
          <w:sz w:val="24"/>
          <w:szCs w:val="24"/>
        </w:rPr>
        <w:t>./</w:t>
      </w:r>
      <w:proofErr w:type="spellStart"/>
      <w:r w:rsidRPr="00CF16CD">
        <w:rPr>
          <w:rFonts w:ascii="Arial" w:eastAsia="Times New Roman" w:hAnsi="Arial" w:cs="Arial"/>
          <w:sz w:val="24"/>
          <w:szCs w:val="24"/>
        </w:rPr>
        <w:t>сут</w:t>
      </w:r>
      <w:proofErr w:type="spellEnd"/>
      <w:r w:rsidRPr="00CF16CD">
        <w:rPr>
          <w:rFonts w:ascii="Arial" w:eastAsia="Times New Roman" w:hAnsi="Arial" w:cs="Arial"/>
          <w:sz w:val="24"/>
          <w:szCs w:val="24"/>
        </w:rPr>
        <w:t>. Противопожарный запас хранится в резервуарах запаса воды водозаборных сооружений. На территории промпредприятий необходимо устраивать противопожарные резервуары запаса воды.</w:t>
      </w:r>
    </w:p>
    <w:p w:rsidR="00E44110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>Свободные напоры</w:t>
      </w:r>
    </w:p>
    <w:p w:rsidR="00220367" w:rsidRPr="00CF16CD" w:rsidRDefault="00E44110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>Минимальный свободный напор в водопроводной сети с пожарными гидрантами должен быть не менее 10 м для возможности забора воды пожарными машинами.</w:t>
      </w:r>
    </w:p>
    <w:p w:rsidR="0016204C" w:rsidRPr="00CF16CD" w:rsidRDefault="0016204C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i/>
          <w:sz w:val="24"/>
          <w:szCs w:val="24"/>
          <w:lang w:eastAsia="zh-CN"/>
        </w:rPr>
        <w:t>Водоотведение</w:t>
      </w:r>
    </w:p>
    <w:p w:rsidR="00E40467" w:rsidRPr="00CF16CD" w:rsidRDefault="00E40467" w:rsidP="004D0832">
      <w:pPr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CF16CD">
        <w:rPr>
          <w:rFonts w:ascii="Arial" w:eastAsia="Lucida Sans Unicode" w:hAnsi="Arial" w:cs="Arial"/>
          <w:sz w:val="24"/>
          <w:szCs w:val="24"/>
        </w:rPr>
        <w:t>Система канализации в Заброденском сельском поселении централизованная, раздельная. Стоки от централизованной системы канализации по самотечным и напорным коллекторам поступают на очистные сооружения.</w:t>
      </w:r>
    </w:p>
    <w:p w:rsidR="00862A1D" w:rsidRPr="00CF16CD" w:rsidRDefault="00E40467" w:rsidP="004D0832">
      <w:pPr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CF16CD">
        <w:rPr>
          <w:rFonts w:ascii="Arial" w:eastAsia="Lucida Sans Unicode" w:hAnsi="Arial" w:cs="Arial"/>
          <w:sz w:val="24"/>
          <w:szCs w:val="24"/>
        </w:rPr>
        <w:t>Для улучшения качества очищенных сточных вод в состав комплекса очистных сооружений</w:t>
      </w:r>
      <w:r w:rsidR="00DE0A0A" w:rsidRPr="00CF16CD">
        <w:rPr>
          <w:rFonts w:ascii="Arial" w:eastAsia="Lucida Sans Unicode" w:hAnsi="Arial" w:cs="Arial"/>
          <w:sz w:val="24"/>
          <w:szCs w:val="24"/>
        </w:rPr>
        <w:t xml:space="preserve"> </w:t>
      </w:r>
      <w:r w:rsidRPr="00CF16CD">
        <w:rPr>
          <w:rFonts w:ascii="Arial" w:eastAsia="Lucida Sans Unicode" w:hAnsi="Arial" w:cs="Arial"/>
          <w:sz w:val="24"/>
          <w:szCs w:val="24"/>
        </w:rPr>
        <w:t>введены элементы доочистки.</w:t>
      </w:r>
    </w:p>
    <w:p w:rsidR="00E40467" w:rsidRPr="00CF16CD" w:rsidRDefault="00FA4DDA" w:rsidP="004D0832">
      <w:pPr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CF16CD">
        <w:rPr>
          <w:rFonts w:ascii="Arial" w:eastAsia="Lucida Sans Unicode" w:hAnsi="Arial" w:cs="Arial"/>
          <w:sz w:val="24"/>
          <w:szCs w:val="24"/>
        </w:rPr>
        <w:t>Суммарные</w:t>
      </w:r>
      <w:r w:rsidR="00E40467" w:rsidRPr="00CF16CD">
        <w:rPr>
          <w:rFonts w:ascii="Arial" w:eastAsia="Lucida Sans Unicode" w:hAnsi="Arial" w:cs="Arial"/>
          <w:sz w:val="24"/>
          <w:szCs w:val="24"/>
        </w:rPr>
        <w:t xml:space="preserve"> расходы хозяйственно-бытовых стоков.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233"/>
      </w:tblGrid>
      <w:tr w:rsidR="00E40467" w:rsidRPr="00CF16CD" w:rsidTr="00FA4DDA">
        <w:tc>
          <w:tcPr>
            <w:tcW w:w="4928" w:type="dxa"/>
            <w:vMerge w:val="restart"/>
          </w:tcPr>
          <w:p w:rsidR="00E40467" w:rsidRPr="00CF16CD" w:rsidRDefault="00E40467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4359" w:type="dxa"/>
            <w:gridSpan w:val="2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Расчетный срок</w:t>
            </w:r>
          </w:p>
        </w:tc>
      </w:tr>
      <w:tr w:rsidR="00E40467" w:rsidRPr="00CF16CD" w:rsidTr="00FA4DDA">
        <w:tc>
          <w:tcPr>
            <w:tcW w:w="4928" w:type="dxa"/>
            <w:vMerge/>
          </w:tcPr>
          <w:p w:rsidR="00E40467" w:rsidRPr="00CF16CD" w:rsidRDefault="00E40467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 xml:space="preserve">Среднесуточный расход воды, 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³/сутки</w:t>
            </w:r>
          </w:p>
        </w:tc>
        <w:tc>
          <w:tcPr>
            <w:tcW w:w="2233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 xml:space="preserve">Максимальный суточный расход воды, 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³/сутки</w:t>
            </w:r>
          </w:p>
        </w:tc>
      </w:tr>
      <w:tr w:rsidR="00E40467" w:rsidRPr="00CF16CD" w:rsidTr="00FA4DDA">
        <w:tc>
          <w:tcPr>
            <w:tcW w:w="4928" w:type="dxa"/>
          </w:tcPr>
          <w:p w:rsidR="00E40467" w:rsidRPr="00CF16CD" w:rsidRDefault="00E40467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Заброденское с/</w:t>
            </w:r>
            <w:proofErr w:type="gramStart"/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2298,07</w:t>
            </w:r>
          </w:p>
        </w:tc>
        <w:tc>
          <w:tcPr>
            <w:tcW w:w="2233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2757,68</w:t>
            </w:r>
          </w:p>
        </w:tc>
      </w:tr>
      <w:tr w:rsidR="00E40467" w:rsidRPr="00CF16CD" w:rsidTr="00FA4DDA">
        <w:tc>
          <w:tcPr>
            <w:tcW w:w="4928" w:type="dxa"/>
          </w:tcPr>
          <w:p w:rsidR="00E40467" w:rsidRPr="00CF16CD" w:rsidRDefault="00E40467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Коммунально-бытовые предприятия, промышленность обслуживающая население прочие расходы (10%)+ новое строительство</w:t>
            </w:r>
          </w:p>
        </w:tc>
        <w:tc>
          <w:tcPr>
            <w:tcW w:w="2126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255,81</w:t>
            </w:r>
          </w:p>
        </w:tc>
        <w:tc>
          <w:tcPr>
            <w:tcW w:w="2233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306,97</w:t>
            </w:r>
          </w:p>
        </w:tc>
      </w:tr>
      <w:tr w:rsidR="00E40467" w:rsidRPr="00CF16CD" w:rsidTr="00FA4DDA">
        <w:tc>
          <w:tcPr>
            <w:tcW w:w="4928" w:type="dxa"/>
          </w:tcPr>
          <w:p w:rsidR="00E40467" w:rsidRPr="00CF16CD" w:rsidRDefault="00E40467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С/х предприятия</w:t>
            </w:r>
          </w:p>
        </w:tc>
        <w:tc>
          <w:tcPr>
            <w:tcW w:w="2126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233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E40467" w:rsidRPr="00CF16CD" w:rsidTr="00FA4DDA">
        <w:tc>
          <w:tcPr>
            <w:tcW w:w="4928" w:type="dxa"/>
          </w:tcPr>
          <w:p w:rsidR="00E40467" w:rsidRPr="00CF16CD" w:rsidRDefault="00E40467" w:rsidP="004D083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2603,88</w:t>
            </w:r>
          </w:p>
        </w:tc>
        <w:tc>
          <w:tcPr>
            <w:tcW w:w="2233" w:type="dxa"/>
          </w:tcPr>
          <w:p w:rsidR="00E40467" w:rsidRPr="00CF16CD" w:rsidRDefault="00E40467" w:rsidP="004D0832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16CD">
              <w:rPr>
                <w:rFonts w:ascii="Arial" w:eastAsia="Times New Roman" w:hAnsi="Arial" w:cs="Arial"/>
                <w:sz w:val="24"/>
                <w:szCs w:val="24"/>
              </w:rPr>
              <w:t>3124,66</w:t>
            </w:r>
          </w:p>
        </w:tc>
      </w:tr>
    </w:tbl>
    <w:p w:rsidR="00862A1D" w:rsidRPr="00CF16CD" w:rsidRDefault="00862A1D" w:rsidP="004D0832">
      <w:pPr>
        <w:spacing w:after="0" w:line="240" w:lineRule="auto"/>
        <w:rPr>
          <w:rFonts w:ascii="Arial" w:eastAsia="Times New Roman" w:hAnsi="Arial" w:cs="Arial"/>
          <w:i/>
          <w:spacing w:val="-1"/>
          <w:sz w:val="24"/>
          <w:szCs w:val="24"/>
          <w:lang w:eastAsia="x-none"/>
        </w:rPr>
      </w:pPr>
      <w:r w:rsidRPr="00CF16CD">
        <w:rPr>
          <w:rFonts w:ascii="Arial" w:eastAsia="Times New Roman" w:hAnsi="Arial" w:cs="Arial"/>
          <w:i/>
          <w:spacing w:val="-1"/>
          <w:sz w:val="24"/>
          <w:szCs w:val="24"/>
          <w:lang w:val="x-none" w:eastAsia="x-none"/>
        </w:rPr>
        <w:t>Газоснабжение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Проектом принято </w:t>
      </w:r>
      <w:r w:rsidRPr="00CF16CD">
        <w:rPr>
          <w:rFonts w:ascii="Arial" w:eastAsia="Times New Roman" w:hAnsi="Arial" w:cs="Arial"/>
          <w:sz w:val="24"/>
          <w:szCs w:val="24"/>
          <w:lang w:eastAsia="x-none"/>
        </w:rPr>
        <w:t>д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ля газоснабжения проектируемого строительства необходимо предусмотреть прокладку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газопроводов высокого и низкого давления, строительство новых котельных и ШРП к ним: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строительство 4 ШРП для котельных объектов соцкультбыта.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В систему основных мероприятий по дальнейшему развитию инфраструктуры газового</w:t>
      </w:r>
      <w:r w:rsidR="007D63EE"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хозяйства входят следующие положения: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- строительство магистральных газопроводов и газорегуляторных пунктов для районов нового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строительства: 560 метров газопровод высокого давления до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ШРП котельных;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- осуществить строительство и реконструкцию котельных на природном газе с заменой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устаревшего оборудования на более новое, экономичное и энергоемкое с КПД &gt; 90%;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- поэтапная перекладка ветхих газопроводов с использованием для подземной прокладки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полиэтиленовых труб;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Новое перспективное строительство предполагает: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-дальнейшее развитие инфраструктуры всего газового хозяйственного поселения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(строительство новых и реконструкцию существующих газопроводов и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ШРП).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-проектирование и строительство 4 ШРП для котельных соцкультбыта.</w:t>
      </w:r>
    </w:p>
    <w:p w:rsidR="000F5990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-поэтапный переход на использование сетевого газа объектов, потребляющих СУГ.</w:t>
      </w:r>
    </w:p>
    <w:p w:rsidR="00862A1D" w:rsidRPr="00CF16CD" w:rsidRDefault="000F5990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lastRenderedPageBreak/>
        <w:t>Развитие системы газоснабжения поселения следует осуществлять в увязке с перспективами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</w:rPr>
        <w:t xml:space="preserve"> </w:t>
      </w:r>
      <w:r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градостроительного развития поселения и района.</w:t>
      </w:r>
    </w:p>
    <w:p w:rsidR="00862A1D" w:rsidRPr="00CF16CD" w:rsidRDefault="007629E3" w:rsidP="004D083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u w:val="single"/>
          <w:lang w:eastAsia="zh-CN"/>
        </w:rPr>
        <w:t>Прогнозируемые расходы газа на коммунально-бытовые нужды для существующего фонда и объектов нового строительства</w:t>
      </w:r>
    </w:p>
    <w:tbl>
      <w:tblPr>
        <w:tblW w:w="1010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80"/>
        <w:gridCol w:w="3107"/>
        <w:gridCol w:w="3259"/>
      </w:tblGrid>
      <w:tr w:rsidR="00CB49D7" w:rsidRPr="00CF16CD" w:rsidTr="007B6093">
        <w:trPr>
          <w:trHeight w:val="769"/>
        </w:trPr>
        <w:tc>
          <w:tcPr>
            <w:tcW w:w="56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№</w:t>
            </w:r>
          </w:p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gramStart"/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8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потребителя</w:t>
            </w:r>
          </w:p>
        </w:tc>
        <w:tc>
          <w:tcPr>
            <w:tcW w:w="3107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Часовой расход газа, нм3/час</w:t>
            </w:r>
          </w:p>
        </w:tc>
        <w:tc>
          <w:tcPr>
            <w:tcW w:w="3259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Годовой расход</w:t>
            </w:r>
            <w:r w:rsidR="00DE0A0A"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газа, млн</w:t>
            </w:r>
            <w:proofErr w:type="gramStart"/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.н</w:t>
            </w:r>
            <w:proofErr w:type="gramEnd"/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м3/год</w:t>
            </w:r>
          </w:p>
        </w:tc>
      </w:tr>
      <w:tr w:rsidR="00CB49D7" w:rsidRPr="00CF16CD" w:rsidTr="007B6093">
        <w:tc>
          <w:tcPr>
            <w:tcW w:w="56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8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07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9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</w:p>
        </w:tc>
      </w:tr>
      <w:tr w:rsidR="00CB49D7" w:rsidRPr="00CF16CD" w:rsidTr="007B6093">
        <w:tc>
          <w:tcPr>
            <w:tcW w:w="56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8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Существующий сохраняемый жилой фонд</w:t>
            </w:r>
          </w:p>
        </w:tc>
        <w:tc>
          <w:tcPr>
            <w:tcW w:w="3107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1315</w:t>
            </w:r>
          </w:p>
        </w:tc>
        <w:tc>
          <w:tcPr>
            <w:tcW w:w="3259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2,63</w:t>
            </w:r>
          </w:p>
        </w:tc>
      </w:tr>
      <w:tr w:rsidR="00CB49D7" w:rsidRPr="00CF16CD" w:rsidTr="007B6093">
        <w:tc>
          <w:tcPr>
            <w:tcW w:w="56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8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Новое строительство</w:t>
            </w:r>
          </w:p>
        </w:tc>
        <w:tc>
          <w:tcPr>
            <w:tcW w:w="3107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259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0,07</w:t>
            </w:r>
          </w:p>
        </w:tc>
      </w:tr>
      <w:tr w:rsidR="00CB49D7" w:rsidRPr="00CF16CD" w:rsidTr="007B6093">
        <w:tc>
          <w:tcPr>
            <w:tcW w:w="56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80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по поселению</w:t>
            </w:r>
            <w:proofErr w:type="gramStart"/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:</w:t>
            </w:r>
            <w:proofErr w:type="gramEnd"/>
          </w:p>
        </w:tc>
        <w:tc>
          <w:tcPr>
            <w:tcW w:w="3107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1350</w:t>
            </w:r>
          </w:p>
        </w:tc>
        <w:tc>
          <w:tcPr>
            <w:tcW w:w="3259" w:type="dxa"/>
            <w:vAlign w:val="center"/>
          </w:tcPr>
          <w:p w:rsidR="00CB49D7" w:rsidRPr="00CF16CD" w:rsidRDefault="00CB49D7" w:rsidP="004D08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sz w:val="24"/>
                <w:szCs w:val="24"/>
                <w:lang w:eastAsia="zh-CN"/>
              </w:rPr>
              <w:t>2,7</w:t>
            </w:r>
          </w:p>
        </w:tc>
      </w:tr>
    </w:tbl>
    <w:p w:rsidR="007629E3" w:rsidRPr="00CF16CD" w:rsidRDefault="007629E3" w:rsidP="004D083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x-none"/>
        </w:rPr>
      </w:pP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x-none"/>
        </w:rPr>
      </w:pPr>
      <w:r w:rsidRPr="00CF16CD">
        <w:rPr>
          <w:rFonts w:ascii="Arial" w:eastAsia="Times New Roman" w:hAnsi="Arial" w:cs="Arial"/>
          <w:i/>
          <w:sz w:val="24"/>
          <w:szCs w:val="24"/>
          <w:lang w:val="x-none" w:eastAsia="x-none"/>
        </w:rPr>
        <w:t>Электроснабжение</w:t>
      </w:r>
    </w:p>
    <w:p w:rsidR="00DB027D" w:rsidRPr="00CF16CD" w:rsidRDefault="00DB027D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В настоящее время электроснабжение Заброденского сельского поселения в основном осуществляется по распределительным линиям </w:t>
      </w:r>
      <w:proofErr w:type="gramStart"/>
      <w:r w:rsidRPr="00CF16CD">
        <w:rPr>
          <w:rFonts w:ascii="Arial" w:hAnsi="Arial" w:cs="Arial"/>
          <w:bCs/>
          <w:sz w:val="24"/>
          <w:szCs w:val="24"/>
        </w:rPr>
        <w:t>ВЛ</w:t>
      </w:r>
      <w:proofErr w:type="gramEnd"/>
      <w:r w:rsidRPr="00CF16CD">
        <w:rPr>
          <w:rFonts w:ascii="Arial" w:hAnsi="Arial" w:cs="Arial"/>
          <w:bCs/>
          <w:sz w:val="24"/>
          <w:szCs w:val="24"/>
        </w:rPr>
        <w:t xml:space="preserve"> 10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кВ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от подстанции ПС 110/35/10-6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кВ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«Калач 1» (пос. Пригородный). По балансовой принадлежности электросетевые объекты Заброденского сельского поселения относятся к производственному отделению «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Калачеевские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электрические сети», которое входит в состав филиала ОАО «МРСК Центра» - «Воронежэнерго».</w:t>
      </w:r>
    </w:p>
    <w:p w:rsidR="00DB027D" w:rsidRPr="00CF16CD" w:rsidRDefault="00DB027D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кВ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>, через понижающие трансформаторные подстанции 10/0,4кВ.</w:t>
      </w:r>
    </w:p>
    <w:p w:rsidR="00862A1D" w:rsidRPr="00CF16CD" w:rsidRDefault="00862A1D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CF16CD">
        <w:rPr>
          <w:rFonts w:ascii="Arial" w:eastAsia="Times New Roman" w:hAnsi="Arial" w:cs="Arial"/>
          <w:sz w:val="24"/>
          <w:szCs w:val="24"/>
        </w:rPr>
        <w:t xml:space="preserve">Генеральным планом </w:t>
      </w:r>
      <w:r w:rsidR="00086565" w:rsidRPr="00CF16CD">
        <w:rPr>
          <w:rFonts w:ascii="Arial" w:eastAsia="Times New Roman" w:hAnsi="Arial" w:cs="Arial"/>
          <w:sz w:val="24"/>
          <w:szCs w:val="24"/>
        </w:rPr>
        <w:t>Заброденского</w:t>
      </w:r>
      <w:r w:rsidRPr="00CF16CD">
        <w:rPr>
          <w:rFonts w:ascii="Arial" w:eastAsia="Times New Roman" w:hAnsi="Arial" w:cs="Arial"/>
          <w:sz w:val="24"/>
          <w:szCs w:val="24"/>
        </w:rPr>
        <w:t xml:space="preserve"> сельского поселения рекомендовано для обеспечения надежного электроснабжения потребителей поселения </w:t>
      </w:r>
      <w:r w:rsidR="00086565" w:rsidRPr="00CF16CD">
        <w:rPr>
          <w:rFonts w:ascii="Arial" w:eastAsia="Times New Roman" w:hAnsi="Arial" w:cs="Arial"/>
          <w:sz w:val="24"/>
          <w:szCs w:val="24"/>
        </w:rPr>
        <w:t xml:space="preserve">- развитие сетевых объектов путем реконструкции существующих подстанций с заменой трансформаторов </w:t>
      </w:r>
      <w:proofErr w:type="gramStart"/>
      <w:r w:rsidR="00086565" w:rsidRPr="00CF16CD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086565" w:rsidRPr="00CF16CD">
        <w:rPr>
          <w:rFonts w:ascii="Arial" w:eastAsia="Times New Roman" w:hAnsi="Arial" w:cs="Arial"/>
          <w:sz w:val="24"/>
          <w:szCs w:val="24"/>
        </w:rPr>
        <w:t xml:space="preserve"> более мощные и установкой дополнительных трансформаторов.</w:t>
      </w:r>
    </w:p>
    <w:p w:rsidR="00DD7814" w:rsidRPr="00CF16CD" w:rsidRDefault="00DD7814" w:rsidP="004D0832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i/>
          <w:sz w:val="24"/>
          <w:szCs w:val="24"/>
          <w:lang w:eastAsia="ru-RU"/>
        </w:rPr>
        <w:t>Сбор и вывоз мусора</w:t>
      </w:r>
    </w:p>
    <w:p w:rsidR="00862A1D" w:rsidRPr="00CF16CD" w:rsidRDefault="00862A1D" w:rsidP="004D0832">
      <w:pPr>
        <w:spacing w:after="0" w:line="240" w:lineRule="auto"/>
        <w:ind w:firstLine="532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Сбор</w:t>
      </w:r>
      <w:r w:rsidR="00CE745B" w:rsidRPr="00CF16CD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CE745B" w:rsidRPr="00CF16CD">
        <w:rPr>
          <w:rFonts w:ascii="Arial" w:eastAsia="Calibri" w:hAnsi="Arial" w:cs="Arial"/>
          <w:sz w:val="24"/>
          <w:szCs w:val="24"/>
          <w:lang w:eastAsia="zh-CN"/>
        </w:rPr>
        <w:t>и вывозом твердых коммунальных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отходов занимается </w:t>
      </w:r>
      <w:r w:rsidR="00CE745B" w:rsidRPr="00CF16CD">
        <w:rPr>
          <w:rFonts w:ascii="Arial" w:eastAsia="Calibri" w:hAnsi="Arial" w:cs="Arial"/>
          <w:sz w:val="24"/>
          <w:szCs w:val="24"/>
          <w:lang w:eastAsia="zh-CN"/>
        </w:rPr>
        <w:t>МП «КХ «Заброденское»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, на </w:t>
      </w:r>
      <w:r w:rsidR="00CE745B"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площадку для сбора и временного хранения ТКО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расположенную на территории </w:t>
      </w:r>
      <w:r w:rsidR="00A17F5C" w:rsidRPr="00CF16CD">
        <w:rPr>
          <w:rFonts w:ascii="Arial" w:eastAsia="Calibri" w:hAnsi="Arial" w:cs="Arial"/>
          <w:sz w:val="24"/>
          <w:szCs w:val="24"/>
          <w:lang w:eastAsia="zh-CN"/>
        </w:rPr>
        <w:t>Заброденского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сельского поселения. Органические отходы перерабатываются жителями на своих участках в компостных ямах, и используются в качестве удобрений.</w:t>
      </w:r>
      <w:r w:rsidRPr="00CF16CD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генеральным планом </w:t>
      </w:r>
      <w:r w:rsidR="00CE745B" w:rsidRPr="00CF16CD">
        <w:rPr>
          <w:rFonts w:ascii="Arial" w:eastAsia="Calibri" w:hAnsi="Arial" w:cs="Arial"/>
          <w:sz w:val="24"/>
          <w:szCs w:val="24"/>
          <w:lang w:eastAsia="zh-CN"/>
        </w:rPr>
        <w:t>Заброденского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сельского поселения:</w:t>
      </w:r>
    </w:p>
    <w:p w:rsidR="00862A1D" w:rsidRPr="00CF16CD" w:rsidRDefault="00862A1D" w:rsidP="004D0832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Требуется </w:t>
      </w:r>
      <w:r w:rsidR="00CE745B" w:rsidRPr="00CF16CD">
        <w:rPr>
          <w:rFonts w:ascii="Arial" w:eastAsia="Calibri" w:hAnsi="Arial" w:cs="Arial"/>
          <w:sz w:val="24"/>
          <w:szCs w:val="24"/>
          <w:lang w:eastAsia="zh-CN"/>
        </w:rPr>
        <w:t xml:space="preserve">усовершенствование генеральной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схемы системы сбора и транспортировки бытовых отходов на территории сельского поселения.</w:t>
      </w:r>
    </w:p>
    <w:p w:rsidR="00862A1D" w:rsidRPr="00CF16CD" w:rsidRDefault="00CE745B" w:rsidP="004D083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Требуется устройство площадок для сбора твердых бытовых отходов на</w:t>
      </w:r>
      <w:r w:rsidR="00A17F5C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территории новой застройки и проектируемых рекреационных зон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862A1D" w:rsidRPr="00CF16CD" w:rsidRDefault="00862A1D" w:rsidP="004D0832">
      <w:pPr>
        <w:spacing w:after="0" w:line="240" w:lineRule="auto"/>
        <w:contextualSpacing/>
        <w:jc w:val="both"/>
        <w:rPr>
          <w:rFonts w:ascii="Arial" w:eastAsia="Calibri" w:hAnsi="Arial" w:cs="Arial"/>
          <w:iCs/>
          <w:color w:val="0D0D0D"/>
          <w:sz w:val="24"/>
          <w:szCs w:val="24"/>
          <w:lang w:eastAsia="zh-CN"/>
        </w:rPr>
      </w:pPr>
    </w:p>
    <w:p w:rsidR="00862A1D" w:rsidRPr="00CF16CD" w:rsidRDefault="00862A1D" w:rsidP="004D0832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Целевые показатели развития коммунальной инфраструктуры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F16CD">
        <w:rPr>
          <w:rFonts w:ascii="Arial" w:eastAsia="Times New Roman" w:hAnsi="Arial" w:cs="Arial"/>
          <w:b/>
          <w:bCs/>
          <w:sz w:val="24"/>
          <w:szCs w:val="24"/>
        </w:rPr>
        <w:t>4.1.Основные цели и задачи программы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Программы является создание условий для эффективного функционирования и развития систем коммунальной инфраструктуры сельского поселения,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Также целями 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Программы развития систем коммунальной инфраструктуры сельского поселения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на перспективный период являются:</w:t>
      </w:r>
    </w:p>
    <w:p w:rsidR="00862A1D" w:rsidRPr="00CF16CD" w:rsidRDefault="00DA28A3" w:rsidP="004D0832">
      <w:pPr>
        <w:widowControl w:val="0"/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доступности, надежности и стабильности услуг по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электр</w:t>
      </w:r>
      <w:proofErr w:type="gramStart"/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газо-, водоснабжению на основе полного удовлетворения спроса потребителей;</w:t>
      </w:r>
    </w:p>
    <w:p w:rsidR="00862A1D" w:rsidRPr="00CF16CD" w:rsidRDefault="00DA28A3" w:rsidP="004D0832">
      <w:pPr>
        <w:widowControl w:val="0"/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населения:</w:t>
      </w:r>
    </w:p>
    <w:p w:rsidR="00862A1D" w:rsidRPr="00CF16CD" w:rsidRDefault="00DA28A3" w:rsidP="004D0832">
      <w:pPr>
        <w:widowControl w:val="0"/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повышение инвестиционной привлекательности предприятий коммунальной инфраструктуры.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Условием достижения целей Программы является решение следующих основных задач: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Повышение эффективности управления коммунальной инфраструктурой сельского поселения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Инженерно-техническая оптимизация и модернизация коммунальных систем.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Взаимосвязанное перспективное планирование развития коммунальных систем.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Обоснование мероприятий по комплексной реконструкции и модернизации объектов коммунальной инфраструктуры.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Повышение надежности систем и качества предоставления коммунальных услуг.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Совершенствование механизмов развития энергосбережения и повышения энергоэффективности коммунальной инфраструктуры.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Обеспечение сбалансированности интересов субъектов коммунальной инфраструктуры и потребителей.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862A1D" w:rsidRPr="00CF16CD" w:rsidRDefault="00862A1D" w:rsidP="004D0832">
      <w:pPr>
        <w:widowControl w:val="0"/>
        <w:tabs>
          <w:tab w:val="left" w:pos="993"/>
        </w:tabs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Улучшение состояния окружающей среды, способствующей экологической безопасности развития сельского поселения, а также созданию благоприятных условий для проживания.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Для качественного выполнения вышеперечисленных задач мероприятия, включаемые в Программу, должны быть сбалансированы по срокам, финансированию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сельского поселения.</w:t>
      </w:r>
    </w:p>
    <w:p w:rsidR="00862A1D" w:rsidRPr="00CF16CD" w:rsidRDefault="00862A1D" w:rsidP="004D0832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bookmarkStart w:id="3" w:name="_Toc426387946"/>
      <w:r w:rsidRPr="00CF16CD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Сведения о планируемых для размещения на территории</w:t>
      </w:r>
      <w:bookmarkEnd w:id="3"/>
      <w:r w:rsidRPr="00CF16CD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bookmarkStart w:id="4" w:name="_Toc350353825"/>
      <w:bookmarkStart w:id="5" w:name="_Toc426387947"/>
      <w:r w:rsidRPr="00CF16CD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поселения объектах федерального значения, объектов</w:t>
      </w:r>
      <w:bookmarkEnd w:id="4"/>
      <w:bookmarkEnd w:id="5"/>
      <w:r w:rsidRPr="00CF16CD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bookmarkStart w:id="6" w:name="_Toc350353826"/>
      <w:bookmarkStart w:id="7" w:name="_Toc426387948"/>
      <w:r w:rsidRPr="00CF16CD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регионального значения</w:t>
      </w:r>
      <w:bookmarkEnd w:id="6"/>
      <w:bookmarkEnd w:id="7"/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Схемой территориального планирования Воронежской области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на территории </w:t>
      </w:r>
      <w:r w:rsidR="00DA28A3" w:rsidRPr="00CF16CD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объектов федерального и регионального значения не предусмотрено.</w:t>
      </w:r>
    </w:p>
    <w:p w:rsidR="00862A1D" w:rsidRPr="00CF16CD" w:rsidRDefault="00862A1D" w:rsidP="004D083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Анализ фактических и плановых расходов на финансирование инвестиционных проектов с учетом реализации мероприятий предусмотренных программой</w:t>
      </w:r>
    </w:p>
    <w:p w:rsidR="00862A1D" w:rsidRPr="00CF16CD" w:rsidRDefault="00862A1D" w:rsidP="004D083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Анализ фактических расходов по инвестиционным проектам не производился в связи с тем, что все предлагаемые мероприятия будут реализовываться в период с 201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>7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по 20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>30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гг. Плановые расходы на финансирование мероприятий с разбивкой по каждому источнику финансирования приведены в приложении №</w:t>
      </w:r>
      <w:r w:rsidR="00DD7814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1.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Для анализа фактических и плановых расходов необходимо разработать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инвестиционные проекты и утвердить инвестиционные программы. </w:t>
      </w:r>
    </w:p>
    <w:p w:rsidR="00DE0A0A" w:rsidRPr="00CF16CD" w:rsidRDefault="00DE0A0A" w:rsidP="004D08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DE0A0A" w:rsidRPr="00CF16CD" w:rsidRDefault="00862A1D" w:rsidP="004D0832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Обосновывающие материалы. </w:t>
      </w:r>
      <w:bookmarkStart w:id="8" w:name="_Toc426472939"/>
    </w:p>
    <w:p w:rsidR="00862A1D" w:rsidRPr="00CF16CD" w:rsidRDefault="00862A1D" w:rsidP="004D0832">
      <w:pPr>
        <w:shd w:val="clear" w:color="auto" w:fill="FFFFFF"/>
        <w:spacing w:after="0" w:line="240" w:lineRule="auto"/>
        <w:ind w:left="1080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6.1. Обоснование прогнозируемого спроса на коммунальные ресурсы</w:t>
      </w: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val="x-none" w:eastAsia="zh-CN"/>
        </w:rPr>
      </w:pPr>
      <w:bookmarkStart w:id="9" w:name="_Toc426705691"/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Демографический потенциал.</w:t>
      </w:r>
      <w:bookmarkEnd w:id="9"/>
    </w:p>
    <w:p w:rsidR="00862A1D" w:rsidRPr="00CF16CD" w:rsidRDefault="00285FDC" w:rsidP="004D0832">
      <w:pPr>
        <w:suppressAutoHyphens/>
        <w:spacing w:after="0" w:line="240" w:lineRule="auto"/>
        <w:ind w:firstLine="539"/>
        <w:jc w:val="both"/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</w:pPr>
      <w:r w:rsidRPr="00CF16CD">
        <w:rPr>
          <w:rFonts w:ascii="Arial" w:eastAsia="Calibri" w:hAnsi="Arial" w:cs="Arial"/>
          <w:color w:val="000000"/>
          <w:kern w:val="1"/>
          <w:sz w:val="24"/>
          <w:szCs w:val="24"/>
          <w:lang w:val="x-none"/>
        </w:rPr>
        <w:t xml:space="preserve"> </w:t>
      </w:r>
      <w:r w:rsidR="00862A1D" w:rsidRPr="00CF16CD">
        <w:rPr>
          <w:rFonts w:ascii="Arial" w:eastAsia="Calibri" w:hAnsi="Arial" w:cs="Arial"/>
          <w:color w:val="000000"/>
          <w:kern w:val="1"/>
          <w:sz w:val="24"/>
          <w:szCs w:val="24"/>
          <w:lang w:val="x-none"/>
        </w:rPr>
        <w:t xml:space="preserve">На территории </w:t>
      </w:r>
      <w:r w:rsidR="00DE0A0A" w:rsidRPr="00CF16CD">
        <w:rPr>
          <w:rFonts w:ascii="Arial" w:eastAsia="Calibri" w:hAnsi="Arial" w:cs="Arial"/>
          <w:color w:val="000000"/>
          <w:kern w:val="1"/>
          <w:sz w:val="24"/>
          <w:szCs w:val="24"/>
        </w:rPr>
        <w:t>Заброденского</w:t>
      </w:r>
      <w:r w:rsidR="00862A1D" w:rsidRPr="00CF16CD">
        <w:rPr>
          <w:rFonts w:ascii="Arial" w:eastAsia="Calibri" w:hAnsi="Arial" w:cs="Arial"/>
          <w:color w:val="000000"/>
          <w:kern w:val="1"/>
          <w:sz w:val="24"/>
          <w:szCs w:val="24"/>
          <w:lang w:val="x-none"/>
        </w:rPr>
        <w:t xml:space="preserve"> сельского поселения наблюдается сложная</w:t>
      </w:r>
      <w:r w:rsidR="00DE0A0A" w:rsidRPr="00CF16CD">
        <w:rPr>
          <w:rFonts w:ascii="Arial" w:eastAsia="Calibri" w:hAnsi="Arial" w:cs="Arial"/>
          <w:color w:val="000000"/>
          <w:kern w:val="1"/>
          <w:sz w:val="24"/>
          <w:szCs w:val="24"/>
          <w:lang w:val="x-none"/>
        </w:rPr>
        <w:t xml:space="preserve"> </w:t>
      </w:r>
      <w:r w:rsidR="00862A1D" w:rsidRPr="00CF16CD">
        <w:rPr>
          <w:rFonts w:ascii="Arial" w:eastAsia="Calibri" w:hAnsi="Arial" w:cs="Arial"/>
          <w:color w:val="000000"/>
          <w:kern w:val="1"/>
          <w:sz w:val="24"/>
          <w:szCs w:val="24"/>
          <w:lang w:val="x-none"/>
        </w:rPr>
        <w:t xml:space="preserve">демографическая ситуация. </w:t>
      </w:r>
      <w:r w:rsidR="00862A1D" w:rsidRPr="00CF16CD">
        <w:rPr>
          <w:rFonts w:ascii="Arial" w:eastAsia="Calibri" w:hAnsi="Arial" w:cs="Arial"/>
          <w:color w:val="000000"/>
          <w:kern w:val="24"/>
          <w:sz w:val="24"/>
          <w:szCs w:val="24"/>
          <w:lang w:val="x-none"/>
        </w:rPr>
        <w:t>Динамика населения последних лет характеризуется изменениями в сторону снижения численности населения. Динамика естественного движения населения характеризуется минусовыми показателями. Возрастная структура населения относится к регрессивному типу.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Вместе с этим увеличивается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миграционный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процесс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сезонно-проживающего населения, </w:t>
      </w:r>
      <w:proofErr w:type="gramStart"/>
      <w:r w:rsidRPr="00CF16CD">
        <w:rPr>
          <w:rFonts w:ascii="Arial" w:eastAsia="Calibri" w:hAnsi="Arial" w:cs="Arial"/>
          <w:sz w:val="24"/>
          <w:szCs w:val="24"/>
          <w:lang w:eastAsia="zh-CN"/>
        </w:rPr>
        <w:t>начиная с весны по осень увеличивается численность населения</w:t>
      </w:r>
      <w:proofErr w:type="gramEnd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в основном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за счет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населения пенсионного возраста, постоянно-проживающего в городе. Данная категория населения не участвует в создании экономической базы поселения,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при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этом значительно увеличивает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нагрузку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на инженерно-транспортную и коммунальную инфраструктуру сельского поселения.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Анализ существующей ситуации не позволяет прогнозировать кардинальные изменения демографических процессов, следовательно, предполагается сокращение численности населения и его дальнейшая стабилизация на период до 20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>30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года. 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val="x-none" w:eastAsia="zh-CN"/>
        </w:rPr>
      </w:pP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Перспективные показатели спроса на ресурсы системы водоснабжения.</w:t>
      </w:r>
    </w:p>
    <w:p w:rsidR="00862A1D" w:rsidRPr="00CF16CD" w:rsidRDefault="00DE0A0A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С учетом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прогнозируемой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динамики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численности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 xml:space="preserve">населения, составлен прогноз фактической реализации услуг водоснабжения в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Заброденском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сельском поселении в перспективе до 20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30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 xml:space="preserve"> года. </w:t>
      </w:r>
    </w:p>
    <w:p w:rsidR="00862A1D" w:rsidRPr="00CF16CD" w:rsidRDefault="00862A1D" w:rsidP="004D0832">
      <w:pPr>
        <w:widowControl w:val="0"/>
        <w:spacing w:after="0" w:line="240" w:lineRule="auto"/>
        <w:ind w:firstLine="539"/>
        <w:jc w:val="both"/>
        <w:rPr>
          <w:rFonts w:ascii="Arial" w:eastAsia="Lucida Sans Unicode" w:hAnsi="Arial" w:cs="Arial"/>
          <w:sz w:val="24"/>
          <w:szCs w:val="24"/>
        </w:rPr>
      </w:pPr>
      <w:r w:rsidRPr="00CF16CD">
        <w:rPr>
          <w:rFonts w:ascii="Arial" w:eastAsia="Lucida Sans Unicode" w:hAnsi="Arial" w:cs="Arial"/>
          <w:sz w:val="24"/>
          <w:szCs w:val="24"/>
        </w:rPr>
        <w:t xml:space="preserve">В </w:t>
      </w:r>
      <w:r w:rsidR="00DE0A0A" w:rsidRPr="00CF16CD">
        <w:rPr>
          <w:rFonts w:ascii="Arial" w:eastAsia="Lucida Sans Unicode" w:hAnsi="Arial" w:cs="Arial"/>
          <w:sz w:val="24"/>
          <w:szCs w:val="24"/>
        </w:rPr>
        <w:t>поселении</w:t>
      </w:r>
      <w:r w:rsidRPr="00CF16CD">
        <w:rPr>
          <w:rFonts w:ascii="Arial" w:eastAsia="Lucida Sans Unicode" w:hAnsi="Arial" w:cs="Arial"/>
          <w:sz w:val="24"/>
          <w:szCs w:val="24"/>
        </w:rPr>
        <w:t xml:space="preserve"> необходимо развитие систем водоснабжения, включая строительство и реконструкцию </w:t>
      </w:r>
      <w:r w:rsidR="00DE0A0A" w:rsidRPr="00CF16CD">
        <w:rPr>
          <w:rFonts w:ascii="Arial" w:eastAsia="Lucida Sans Unicode" w:hAnsi="Arial" w:cs="Arial"/>
          <w:sz w:val="24"/>
          <w:szCs w:val="24"/>
        </w:rPr>
        <w:t>уличных водопроводных сетей.</w:t>
      </w:r>
      <w:r w:rsidR="007D63EE" w:rsidRPr="00CF16CD">
        <w:rPr>
          <w:rFonts w:ascii="Arial" w:eastAsia="Lucida Sans Unicode" w:hAnsi="Arial" w:cs="Arial"/>
          <w:sz w:val="24"/>
          <w:szCs w:val="24"/>
        </w:rPr>
        <w:t xml:space="preserve"> </w:t>
      </w:r>
      <w:r w:rsidRPr="00CF16CD">
        <w:rPr>
          <w:rFonts w:ascii="Arial" w:eastAsia="Lucida Sans Unicode" w:hAnsi="Arial" w:cs="Arial"/>
          <w:sz w:val="24"/>
          <w:szCs w:val="24"/>
        </w:rPr>
        <w:t xml:space="preserve">Для дальнейшего развития </w:t>
      </w:r>
      <w:r w:rsidR="00DE0A0A" w:rsidRPr="00CF16CD">
        <w:rPr>
          <w:rFonts w:ascii="Arial" w:eastAsia="Lucida Sans Unicode" w:hAnsi="Arial" w:cs="Arial"/>
          <w:sz w:val="24"/>
          <w:szCs w:val="24"/>
        </w:rPr>
        <w:t>Заброденского</w:t>
      </w:r>
      <w:r w:rsidRPr="00CF16CD">
        <w:rPr>
          <w:rFonts w:ascii="Arial" w:eastAsia="Lucida Sans Unicode" w:hAnsi="Arial" w:cs="Arial"/>
          <w:sz w:val="24"/>
          <w:szCs w:val="24"/>
        </w:rPr>
        <w:t xml:space="preserve"> сельского поселения и водоснабжения в том числе, необходимо:</w:t>
      </w:r>
    </w:p>
    <w:p w:rsidR="00862A1D" w:rsidRPr="00CF16CD" w:rsidRDefault="00862A1D" w:rsidP="004D0832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900"/>
        <w:jc w:val="both"/>
        <w:rPr>
          <w:rFonts w:ascii="Arial" w:eastAsia="Lucida Sans Unicode" w:hAnsi="Arial" w:cs="Arial"/>
          <w:sz w:val="24"/>
          <w:szCs w:val="24"/>
        </w:rPr>
      </w:pPr>
      <w:r w:rsidRPr="00CF16CD">
        <w:rPr>
          <w:rFonts w:ascii="Arial" w:eastAsia="Lucida Sans Unicode" w:hAnsi="Arial" w:cs="Arial"/>
          <w:sz w:val="24"/>
          <w:szCs w:val="24"/>
        </w:rPr>
        <w:t xml:space="preserve">активнее развивать строительство новых систем водоснабжения, как на территориях с уже построенными системами, так и </w:t>
      </w:r>
      <w:r w:rsidR="00DE0A0A" w:rsidRPr="00CF16CD">
        <w:rPr>
          <w:rFonts w:ascii="Arial" w:eastAsia="Lucida Sans Unicode" w:hAnsi="Arial" w:cs="Arial"/>
          <w:sz w:val="24"/>
          <w:szCs w:val="24"/>
        </w:rPr>
        <w:t>на территориях</w:t>
      </w:r>
      <w:r w:rsidRPr="00CF16CD">
        <w:rPr>
          <w:rFonts w:ascii="Arial" w:eastAsia="Lucida Sans Unicode" w:hAnsi="Arial" w:cs="Arial"/>
          <w:sz w:val="24"/>
          <w:szCs w:val="24"/>
        </w:rPr>
        <w:t>, не охваченных централизованным водоснабжением.</w:t>
      </w:r>
    </w:p>
    <w:p w:rsidR="00862A1D" w:rsidRPr="00CF16CD" w:rsidRDefault="00862A1D" w:rsidP="004D0832">
      <w:pPr>
        <w:widowControl w:val="0"/>
        <w:spacing w:after="0" w:line="240" w:lineRule="auto"/>
        <w:ind w:firstLine="539"/>
        <w:jc w:val="both"/>
        <w:rPr>
          <w:rFonts w:ascii="Arial" w:eastAsia="Lucida Sans Unicode" w:hAnsi="Arial" w:cs="Arial"/>
          <w:sz w:val="24"/>
          <w:szCs w:val="24"/>
          <w:u w:val="single"/>
        </w:rPr>
      </w:pPr>
      <w:r w:rsidRPr="00CF16CD">
        <w:rPr>
          <w:rFonts w:ascii="Arial" w:eastAsia="Lucida Sans Unicode" w:hAnsi="Arial" w:cs="Arial"/>
          <w:sz w:val="24"/>
          <w:szCs w:val="24"/>
          <w:u w:val="single"/>
        </w:rPr>
        <w:t>На расчетный срок предусматривается:</w:t>
      </w:r>
    </w:p>
    <w:p w:rsidR="00862A1D" w:rsidRPr="00CF16CD" w:rsidRDefault="00862A1D" w:rsidP="004D0832">
      <w:pPr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2"/>
        <w:jc w:val="both"/>
        <w:rPr>
          <w:rFonts w:ascii="Arial" w:eastAsia="Lucida Sans Unicode" w:hAnsi="Arial" w:cs="Arial"/>
          <w:sz w:val="24"/>
          <w:szCs w:val="24"/>
        </w:rPr>
      </w:pPr>
      <w:r w:rsidRPr="00CF16CD">
        <w:rPr>
          <w:rFonts w:ascii="Arial" w:eastAsia="Lucida Sans Unicode" w:hAnsi="Arial" w:cs="Arial"/>
          <w:sz w:val="24"/>
          <w:szCs w:val="24"/>
        </w:rPr>
        <w:t>Доведение до 100% охвата населения с централизованным водоснабжением.</w:t>
      </w:r>
    </w:p>
    <w:p w:rsidR="007D63EE" w:rsidRPr="00CF16CD" w:rsidRDefault="007D63EE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  <w:bookmarkStart w:id="10" w:name="_Toc426705693"/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Перспективные показатели спроса на ресурсы системы</w:t>
      </w:r>
      <w:r w:rsidR="00DE0A0A"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</w:t>
      </w: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газоснабжения.</w:t>
      </w:r>
      <w:bookmarkEnd w:id="10"/>
    </w:p>
    <w:p w:rsidR="00862A1D" w:rsidRPr="00CF16CD" w:rsidRDefault="00E70BCB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 развитием уровня газификации изменится структура в топливном балансе поселения, в сторону увеличения потребности в более эффективном и дешевом виде топлива (газ), что одновременно создаст благоприятные условия для охраны окружающей среды. </w:t>
      </w:r>
      <w:proofErr w:type="gramStart"/>
      <w:r w:rsidRPr="00CF16CD">
        <w:rPr>
          <w:rFonts w:ascii="Arial" w:eastAsia="Calibri" w:hAnsi="Arial" w:cs="Arial"/>
          <w:sz w:val="24"/>
          <w:szCs w:val="24"/>
          <w:lang w:eastAsia="zh-CN"/>
        </w:rPr>
        <w:t>В летний период для удовлетворения хозяйственно-бытовых нужд в горячей воде возможно использование солнечных водонагревателей с сезонным включением их в систему</w:t>
      </w:r>
      <w:proofErr w:type="gramEnd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водяного отопления — горячего водоснабжения.</w:t>
      </w:r>
    </w:p>
    <w:p w:rsidR="00E70BCB" w:rsidRPr="00CF16CD" w:rsidRDefault="00E70BCB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val="x-none" w:eastAsia="zh-CN"/>
        </w:rPr>
      </w:pPr>
      <w:bookmarkStart w:id="11" w:name="_Toc426705694"/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Перспективные</w:t>
      </w:r>
      <w:r w:rsidR="00DE0A0A"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</w:t>
      </w: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показатели</w:t>
      </w:r>
      <w:r w:rsidR="00DE0A0A"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</w:t>
      </w: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спроса</w:t>
      </w:r>
      <w:r w:rsidR="00DE0A0A"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</w:t>
      </w: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на</w:t>
      </w:r>
      <w:r w:rsidR="00DE0A0A"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</w:t>
      </w: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ресурсы</w:t>
      </w:r>
      <w:r w:rsidR="00DE0A0A"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 xml:space="preserve"> </w:t>
      </w:r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системы электроснабжения.</w:t>
      </w:r>
      <w:bookmarkEnd w:id="11"/>
    </w:p>
    <w:p w:rsidR="00862A1D" w:rsidRPr="00CF16CD" w:rsidRDefault="00E70BCB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Потребность в электроснабжении планируемых к строительству в проектируемый период объектов будет определяться на более подробных стадиях проектирования, по мере реализации инвестиционных программ.</w:t>
      </w:r>
    </w:p>
    <w:p w:rsidR="00E70BCB" w:rsidRPr="00CF16CD" w:rsidRDefault="00E70BCB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bookmarkEnd w:id="8"/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6.2. Обоснование целевых показателей комплексного развития </w:t>
      </w: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коммунальной инфраструктуры, а также мероприятий, входящих в генеральный план</w:t>
      </w:r>
      <w:r w:rsidR="007D63EE"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Анализ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существующего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текущего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состояния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коммунальной инфраструктуры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позволяет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разработать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целевые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показатели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развития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системы водоснабжения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E70BCB" w:rsidRPr="00CF16CD">
        <w:rPr>
          <w:rFonts w:ascii="Arial" w:eastAsia="Calibri" w:hAnsi="Arial" w:cs="Arial"/>
          <w:sz w:val="24"/>
          <w:szCs w:val="24"/>
          <w:lang w:eastAsia="zh-CN"/>
        </w:rPr>
        <w:t>Заброденского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сельского поселения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в перспективе до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20</w:t>
      </w:r>
      <w:r w:rsidR="00E70BCB" w:rsidRPr="00CF16CD">
        <w:rPr>
          <w:rFonts w:ascii="Arial" w:eastAsia="Calibri" w:hAnsi="Arial" w:cs="Arial"/>
          <w:sz w:val="24"/>
          <w:szCs w:val="24"/>
          <w:lang w:eastAsia="zh-CN"/>
        </w:rPr>
        <w:t>30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года. 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комплексного развития коммунальной инфраструктуры рассчитаны в первую очередь на основе прогноза динамики численности населения.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К ним относятся: </w:t>
      </w:r>
    </w:p>
    <w:p w:rsidR="00862A1D" w:rsidRPr="00CF16C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показатели спроса на коммунальные ресурсы и перспективные нагрузки;</w:t>
      </w:r>
    </w:p>
    <w:p w:rsidR="00862A1D" w:rsidRPr="00CF16C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величины новых нагрузок; </w:t>
      </w:r>
    </w:p>
    <w:p w:rsidR="00862A1D" w:rsidRPr="00CF16C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показатели качества поставляемого ресурса; </w:t>
      </w:r>
    </w:p>
    <w:p w:rsidR="00862A1D" w:rsidRPr="00CF16C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показатели степени охвата потребителей приборами учета; </w:t>
      </w:r>
    </w:p>
    <w:p w:rsidR="00862A1D" w:rsidRPr="00CF16C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показатели надежности поставки ресурсов; </w:t>
      </w:r>
    </w:p>
    <w:p w:rsidR="00862A1D" w:rsidRPr="00CF16C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показатели эффективности производства и транспортировки ресурсов; </w:t>
      </w:r>
    </w:p>
    <w:p w:rsidR="00862A1D" w:rsidRPr="00CF16CD" w:rsidRDefault="00862A1D" w:rsidP="004D0832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показатели эффективности потребления </w:t>
      </w:r>
      <w:proofErr w:type="gramStart"/>
      <w:r w:rsidRPr="00CF16CD">
        <w:rPr>
          <w:rFonts w:ascii="Arial" w:eastAsia="Calibri" w:hAnsi="Arial" w:cs="Arial"/>
          <w:sz w:val="24"/>
          <w:szCs w:val="24"/>
          <w:lang w:eastAsia="zh-CN"/>
        </w:rPr>
        <w:t>коммунальных</w:t>
      </w:r>
      <w:proofErr w:type="gramEnd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ресурсов. </w:t>
      </w:r>
    </w:p>
    <w:p w:rsidR="00DD7814" w:rsidRPr="00CF16CD" w:rsidRDefault="00DD7814" w:rsidP="004D0832">
      <w:pPr>
        <w:spacing w:after="0" w:line="240" w:lineRule="auto"/>
        <w:ind w:left="851"/>
        <w:jc w:val="center"/>
        <w:rPr>
          <w:rFonts w:ascii="Arial" w:eastAsia="Calibri" w:hAnsi="Arial" w:cs="Arial"/>
          <w:i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i/>
          <w:sz w:val="24"/>
          <w:szCs w:val="24"/>
          <w:lang w:eastAsia="zh-CN"/>
        </w:rPr>
        <w:t>Водоснабжение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Для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достижения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целевых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показателей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существует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необходимость </w:t>
      </w:r>
      <w:r w:rsidR="00DD7814" w:rsidRPr="00CF16CD">
        <w:rPr>
          <w:rFonts w:ascii="Arial" w:eastAsia="Calibri" w:hAnsi="Arial" w:cs="Arial"/>
          <w:sz w:val="24"/>
          <w:szCs w:val="24"/>
          <w:lang w:eastAsia="zh-CN"/>
        </w:rPr>
        <w:t xml:space="preserve">строительства новых сетей и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проведения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ремонтных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работ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на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существующих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сетях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и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объектах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системы водоснабжения,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находящихся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в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изношенном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состоянии. 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Результатами реализации мероприятий по развитию систем водоснабжения сельского поселения являются:</w:t>
      </w:r>
    </w:p>
    <w:p w:rsidR="00862A1D" w:rsidRPr="00CF16C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обеспечение бесперебойной подачи качественной воды от источника до потребителя;</w:t>
      </w:r>
    </w:p>
    <w:p w:rsidR="00862A1D" w:rsidRPr="00CF16C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улучшение качества коммунального обслуживания населения по системе водоснабжения; </w:t>
      </w:r>
    </w:p>
    <w:p w:rsidR="00862A1D" w:rsidRPr="00CF16C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обеспечение энергосбережения; </w:t>
      </w:r>
    </w:p>
    <w:p w:rsidR="00862A1D" w:rsidRPr="00CF16CD" w:rsidRDefault="00862A1D" w:rsidP="004D0832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снижение к 20</w:t>
      </w:r>
      <w:r w:rsidR="00241B60" w:rsidRPr="00CF16CD">
        <w:rPr>
          <w:rFonts w:ascii="Arial" w:eastAsia="Calibri" w:hAnsi="Arial" w:cs="Arial"/>
          <w:sz w:val="24"/>
          <w:szCs w:val="24"/>
          <w:lang w:eastAsia="zh-CN"/>
        </w:rPr>
        <w:t>30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году уровня потерь и неучтенных расходов воды. 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val="x-none" w:eastAsia="zh-CN"/>
        </w:rPr>
      </w:pPr>
      <w:bookmarkStart w:id="12" w:name="_Toc426705697"/>
      <w:r w:rsidRPr="00CF16CD">
        <w:rPr>
          <w:rFonts w:ascii="Arial" w:eastAsia="Times New Roman" w:hAnsi="Arial" w:cs="Arial"/>
          <w:i/>
          <w:sz w:val="24"/>
          <w:szCs w:val="24"/>
          <w:lang w:val="x-none" w:eastAsia="zh-CN"/>
        </w:rPr>
        <w:t>Газоснабжение.</w:t>
      </w:r>
      <w:bookmarkEnd w:id="12"/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Целевым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показателем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в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системе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газоснабжения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на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долгосрочную перспективу является удельный вес газифицированного жилищного фонда. На сегодняшний день доля газифицированного жилищного фонда в с. </w:t>
      </w:r>
      <w:r w:rsidR="00241B60" w:rsidRPr="00CF16CD">
        <w:rPr>
          <w:rFonts w:ascii="Arial" w:eastAsia="Calibri" w:hAnsi="Arial" w:cs="Arial"/>
          <w:sz w:val="24"/>
          <w:szCs w:val="24"/>
          <w:lang w:eastAsia="zh-CN"/>
        </w:rPr>
        <w:t>Заброды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составляет – 74 %. Указанный показатель в перспективе </w:t>
      </w:r>
      <w:r w:rsidR="00241B60" w:rsidRPr="00CF16CD">
        <w:rPr>
          <w:rFonts w:ascii="Arial" w:eastAsia="Calibri" w:hAnsi="Arial" w:cs="Arial"/>
          <w:sz w:val="24"/>
          <w:szCs w:val="24"/>
          <w:lang w:eastAsia="zh-CN"/>
        </w:rPr>
        <w:t>будет доведен до 100 %.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Результатами реализации мероприятий по развитию систем газоснабжения являются: </w:t>
      </w:r>
    </w:p>
    <w:p w:rsidR="00862A1D" w:rsidRPr="00CF16CD" w:rsidRDefault="00862A1D" w:rsidP="004D0832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максимальная газификация территорий; </w:t>
      </w:r>
    </w:p>
    <w:p w:rsidR="00862A1D" w:rsidRPr="00CF16CD" w:rsidRDefault="00862A1D" w:rsidP="004D0832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повышение надежности и обеспечение бесперебойной работы объектов газоснабжения.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6.3. Характеристика состояния и проблем соответствующей системы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коммунальной инфраструктуры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i/>
          <w:sz w:val="24"/>
          <w:szCs w:val="24"/>
          <w:lang w:eastAsia="ru-RU"/>
        </w:rPr>
        <w:t>Водоснабжение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Значительный физический износ трубопроводов и запорной арматуры, установленной на водопроводных сетях, приводит к постоянным порывам, потерям воды при транспортировке, перерывам в водоснабжении у потребителей, материальным затратам на устранение аварий.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Общее состояние системы водоснабжения в связи с длительными сроками эксплуатации и высоким уровнем износа большей части сооружений и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трубопроводов неудовлетворительное. Замена аварийных участков остро необходима, т.к. помимо затрат, связанных с потерями воды и устранением аварий, нарушается водоснабжение населения, объектов соцкультбыта.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Проблемы в сфере водоснабжения: изношенность разводящих сетей, дефицит воды, неполная обеспеченность жилищного фонда централизованным водоснабжением.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Анализируя существующее состояние систем водоснабжения в Заброденском</w:t>
      </w:r>
      <w:r w:rsidR="00285FDC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сельском поселении, выявлено: в связи со старением водопроводных сетей, качество воды ежегодно ухудшается, растет процент утечек воды</w:t>
      </w:r>
      <w:r w:rsidR="00285FDC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>из-за износа</w:t>
      </w:r>
      <w:r w:rsidR="00285FDC" w:rsidRPr="00CF16CD">
        <w:rPr>
          <w:rFonts w:ascii="Arial" w:hAnsi="Arial" w:cs="Arial"/>
          <w:bCs/>
          <w:sz w:val="24"/>
          <w:szCs w:val="24"/>
        </w:rPr>
        <w:t xml:space="preserve"> </w:t>
      </w:r>
      <w:r w:rsidRPr="00CF16CD">
        <w:rPr>
          <w:rFonts w:ascii="Arial" w:hAnsi="Arial" w:cs="Arial"/>
          <w:bCs/>
          <w:sz w:val="24"/>
          <w:szCs w:val="24"/>
        </w:rPr>
        <w:t xml:space="preserve">трубопроводов. 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Текущий ремонт не решает проблемы сверхнормативных потерь и стабильной подачи воды потребителю. Немаловажной проблемой остается обслуживание существующего водопроводного хозяйства из-за изношенности сетей и оборудования. 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41B60" w:rsidRPr="00CF16CD">
        <w:rPr>
          <w:rFonts w:ascii="Arial" w:eastAsia="Times New Roman" w:hAnsi="Arial" w:cs="Arial"/>
          <w:sz w:val="24"/>
          <w:szCs w:val="24"/>
          <w:lang w:eastAsia="ru-RU"/>
        </w:rPr>
        <w:t>Заброденском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r w:rsidR="00241B60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не все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дома оснащены приборами учета расхода воды, что является нарушением федерального закона 261-ФЗ от. 23.11.2009. Поэтому программой развития системы водоснабжения предусматривается установка приборов учета воды.</w:t>
      </w: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  <w:bookmarkStart w:id="13" w:name="_Toc426705700"/>
      <w:r w:rsidRPr="00CF16CD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Водоотведение</w:t>
      </w:r>
      <w:bookmarkEnd w:id="13"/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4" w:name="_Toc426705701"/>
      <w:r w:rsidRPr="00CF16CD">
        <w:rPr>
          <w:rFonts w:ascii="Arial" w:hAnsi="Arial" w:cs="Arial"/>
          <w:bCs/>
          <w:sz w:val="24"/>
          <w:szCs w:val="24"/>
        </w:rPr>
        <w:t>Система канализации в Заброденском сельском поселении централизованная, раздельная. Стоки от централизованной системы канализации по самотечным и напорным коллекторам поступают на очистные сооружения.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Для улучшения качества очищенных сточных вод в состав комплекса очистных сооружений введены элементы доочистки. 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Программа предусматривает выполнение ряда мероприятий, направленных на улучшение экологической ситуации; на поддержание существующих мощностей; на обеспечение бесперебойной приемки стоков от потребителей и соблюдение технологического процесса; обеспечение надежности услуги; предотвращение аварий в процессе приемки, очистки сточных вод.</w:t>
      </w:r>
    </w:p>
    <w:p w:rsidR="007D63EE" w:rsidRPr="00CF16CD" w:rsidRDefault="007D63EE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Сбор и транспортировка твердых бытовых отходов</w:t>
      </w:r>
      <w:bookmarkEnd w:id="14"/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Сбор</w:t>
      </w:r>
      <w:r w:rsidR="00241B60" w:rsidRPr="00CF16CD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и </w:t>
      </w:r>
      <w:r w:rsidR="00241B60" w:rsidRPr="00CF16CD">
        <w:rPr>
          <w:rFonts w:ascii="Arial" w:eastAsia="Calibri" w:hAnsi="Arial" w:cs="Arial"/>
          <w:sz w:val="24"/>
          <w:szCs w:val="24"/>
          <w:lang w:eastAsia="zh-CN"/>
        </w:rPr>
        <w:t>вывозом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41B60" w:rsidRPr="00CF16CD">
        <w:rPr>
          <w:rFonts w:ascii="Arial" w:eastAsia="Calibri" w:hAnsi="Arial" w:cs="Arial"/>
          <w:sz w:val="24"/>
          <w:szCs w:val="24"/>
          <w:lang w:eastAsia="zh-CN"/>
        </w:rPr>
        <w:t>твердых коммунальных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отходов занимается </w:t>
      </w:r>
      <w:r w:rsidR="00241B60" w:rsidRPr="00CF16CD">
        <w:rPr>
          <w:rFonts w:ascii="Arial" w:eastAsia="Calibri" w:hAnsi="Arial" w:cs="Arial"/>
          <w:sz w:val="24"/>
          <w:szCs w:val="24"/>
          <w:lang w:eastAsia="zh-CN"/>
        </w:rPr>
        <w:t>МП «КХ «Заброденское».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Проблемы в области сбора и транспортировки отходов: отсутствие достаточного количества контейнеров и оборудованных площадок для сбора мусора; отсутствие специализированной техники для вывоза мусора.</w:t>
      </w:r>
    </w:p>
    <w:p w:rsidR="007D63EE" w:rsidRPr="00CF16CD" w:rsidRDefault="007D63EE" w:rsidP="004D0832">
      <w:pPr>
        <w:spacing w:after="0" w:line="240" w:lineRule="auto"/>
        <w:ind w:left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  <w:bookmarkStart w:id="15" w:name="_Toc426705702"/>
    </w:p>
    <w:p w:rsidR="00862A1D" w:rsidRPr="00CF16CD" w:rsidRDefault="00862A1D" w:rsidP="004D0832">
      <w:pPr>
        <w:spacing w:after="0" w:line="240" w:lineRule="auto"/>
        <w:ind w:left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i/>
          <w:sz w:val="24"/>
          <w:szCs w:val="24"/>
          <w:lang w:eastAsia="zh-CN"/>
        </w:rPr>
        <w:t>Электроснабжение.</w:t>
      </w:r>
      <w:bookmarkEnd w:id="15"/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В настоящее время электроснабжение Заброденского сельского поселения в основном осуществляется по распределительным линиям </w:t>
      </w:r>
      <w:proofErr w:type="gramStart"/>
      <w:r w:rsidRPr="00CF16CD">
        <w:rPr>
          <w:rFonts w:ascii="Arial" w:hAnsi="Arial" w:cs="Arial"/>
          <w:bCs/>
          <w:sz w:val="24"/>
          <w:szCs w:val="24"/>
        </w:rPr>
        <w:t>ВЛ</w:t>
      </w:r>
      <w:proofErr w:type="gramEnd"/>
      <w:r w:rsidRPr="00CF16CD">
        <w:rPr>
          <w:rFonts w:ascii="Arial" w:hAnsi="Arial" w:cs="Arial"/>
          <w:bCs/>
          <w:sz w:val="24"/>
          <w:szCs w:val="24"/>
        </w:rPr>
        <w:t xml:space="preserve"> 10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кВ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от подстанции ПС 110/35/10-6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кВ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«Калач 1» (пос. Пригородный). По балансовой принадлежности электросетевые объекты Заброденского сельского поселения относятся к производственному отделению «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Калачеевские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электрические сети», которое входит в состав филиала ОАО «МРСК Центра» - «Воронежэнерго».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Недостатком электросетей и электрического оборудования Заброденского сельского поселения являются: 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lastRenderedPageBreak/>
        <w:t>- износ основного энергетического оборудования и энергосетей;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- физическая усталость металлоконструкций; 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- большие потери электроэнергии при передаче; 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>- слабо развиты энергосберегающие технологии.</w:t>
      </w:r>
    </w:p>
    <w:p w:rsidR="007D63EE" w:rsidRPr="00CF16CD" w:rsidRDefault="007D63EE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  <w:bookmarkStart w:id="16" w:name="_Toc248575737"/>
      <w:bookmarkStart w:id="17" w:name="_Toc248747377"/>
      <w:bookmarkStart w:id="18" w:name="_Toc257135709"/>
      <w:bookmarkStart w:id="19" w:name="_Toc274206416"/>
      <w:bookmarkStart w:id="20" w:name="_Toc285406358"/>
      <w:bookmarkStart w:id="21" w:name="_Toc323826997"/>
      <w:bookmarkStart w:id="22" w:name="_Toc426705703"/>
      <w:r w:rsidRPr="00CF16CD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Газоснабжение</w:t>
      </w:r>
      <w:bookmarkEnd w:id="16"/>
      <w:bookmarkEnd w:id="17"/>
      <w:bookmarkEnd w:id="18"/>
      <w:bookmarkEnd w:id="19"/>
      <w:bookmarkEnd w:id="20"/>
      <w:bookmarkEnd w:id="21"/>
      <w:bookmarkEnd w:id="22"/>
      <w:r w:rsidRPr="00CF16CD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</w:p>
    <w:p w:rsidR="00241B60" w:rsidRPr="00CF16CD" w:rsidRDefault="00241B60" w:rsidP="004D0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16CD">
        <w:rPr>
          <w:rFonts w:ascii="Arial" w:hAnsi="Arial" w:cs="Arial"/>
          <w:bCs/>
          <w:sz w:val="24"/>
          <w:szCs w:val="24"/>
        </w:rPr>
        <w:t xml:space="preserve">В настоящее время газоснабжение Заброденского сельского поселения Калачеевского района развивается на базе природного газа через ГРС «Калач» от магистрального газопровода Средняя Азия-Центр с помощью газораспределительной станции, принадлежащей ОАО «Газпром» ООО «Газпром </w:t>
      </w:r>
      <w:proofErr w:type="spellStart"/>
      <w:r w:rsidRPr="00CF16CD">
        <w:rPr>
          <w:rFonts w:ascii="Arial" w:hAnsi="Arial" w:cs="Arial"/>
          <w:bCs/>
          <w:sz w:val="24"/>
          <w:szCs w:val="24"/>
        </w:rPr>
        <w:t>трансгаз</w:t>
      </w:r>
      <w:proofErr w:type="spellEnd"/>
      <w:r w:rsidRPr="00CF16CD">
        <w:rPr>
          <w:rFonts w:ascii="Arial" w:hAnsi="Arial" w:cs="Arial"/>
          <w:bCs/>
          <w:sz w:val="24"/>
          <w:szCs w:val="24"/>
        </w:rPr>
        <w:t xml:space="preserve"> Волгоград» Калачеевское ЛПУМГ. </w:t>
      </w:r>
    </w:p>
    <w:p w:rsidR="00862A1D" w:rsidRPr="00CF16CD" w:rsidRDefault="00836DB0" w:rsidP="004D0832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Недостатки -</w:t>
      </w:r>
      <w:r w:rsidR="007D63EE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 xml:space="preserve">отсутствие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газифицированных домовладений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на некоторых улицах.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6.4. Оценка реализации мероприятий в области </w:t>
      </w:r>
      <w:proofErr w:type="spellStart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энерг</w:t>
      </w:r>
      <w:proofErr w:type="gramStart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spellEnd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proofErr w:type="gramEnd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</w:t>
      </w:r>
      <w:proofErr w:type="spellStart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ресурсоснабжения</w:t>
      </w:r>
      <w:proofErr w:type="spellEnd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063C65"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 по сбору и учету информации об использовании энергетических</w:t>
      </w:r>
      <w:r w:rsidR="007D63EE"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ресурсов в целях выявления возможностей энергосбережения и</w:t>
      </w:r>
      <w:r w:rsidR="00063C65"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повышения энергетической эффективности.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Выполнение мероприятий, предусмотренных Программой, ведет к повышению эффективности работы системы.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Основными задачами Программы являются: </w:t>
      </w:r>
    </w:p>
    <w:p w:rsidR="00862A1D" w:rsidRPr="00CF16CD" w:rsidRDefault="00862A1D" w:rsidP="004D0832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совершенствование системы учёта </w:t>
      </w:r>
      <w:proofErr w:type="gramStart"/>
      <w:r w:rsidRPr="00CF16CD">
        <w:rPr>
          <w:rFonts w:ascii="Arial" w:eastAsia="Calibri" w:hAnsi="Arial" w:cs="Arial"/>
          <w:sz w:val="24"/>
          <w:szCs w:val="24"/>
          <w:lang w:eastAsia="zh-CN"/>
        </w:rPr>
        <w:t>потребляемых</w:t>
      </w:r>
      <w:proofErr w:type="gramEnd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энергетических ресурсов муниципальными учреждениями; </w:t>
      </w:r>
    </w:p>
    <w:p w:rsidR="00862A1D" w:rsidRPr="00CF16CD" w:rsidRDefault="00862A1D" w:rsidP="004D0832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внедрение энергоэффективных устройств в муниципальных зданиях.</w:t>
      </w:r>
    </w:p>
    <w:p w:rsidR="00862A1D" w:rsidRPr="00CF16CD" w:rsidRDefault="00862A1D" w:rsidP="004D0832">
      <w:pPr>
        <w:spacing w:after="0" w:line="240" w:lineRule="auto"/>
        <w:ind w:left="54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6.5. Обоснование целевых показателей развития соответствующей системы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коммунальной инфраструктуры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Результатами реализации мероприятий по развитию систем газоснабжения являются: </w:t>
      </w:r>
    </w:p>
    <w:p w:rsidR="00862A1D" w:rsidRPr="00CF16CD" w:rsidRDefault="00862A1D" w:rsidP="004D0832">
      <w:pPr>
        <w:numPr>
          <w:ilvl w:val="0"/>
          <w:numId w:val="11"/>
        </w:numPr>
        <w:spacing w:after="0" w:line="240" w:lineRule="auto"/>
        <w:ind w:left="993" w:hanging="15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максимальная газификация территорий; </w:t>
      </w:r>
    </w:p>
    <w:p w:rsidR="00862A1D" w:rsidRPr="00CF16CD" w:rsidRDefault="00862A1D" w:rsidP="004D0832">
      <w:pPr>
        <w:numPr>
          <w:ilvl w:val="0"/>
          <w:numId w:val="11"/>
        </w:numPr>
        <w:spacing w:after="0" w:line="240" w:lineRule="auto"/>
        <w:ind w:left="993" w:hanging="15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повышение надежности и обеспечение бесперебойной работы объектов газоснабжения. 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Результатами реализации мероприятий по развитию систем электроснабжения являются:</w:t>
      </w:r>
    </w:p>
    <w:p w:rsidR="00862A1D" w:rsidRPr="00CF16CD" w:rsidRDefault="00862A1D" w:rsidP="004D0832">
      <w:pPr>
        <w:numPr>
          <w:ilvl w:val="0"/>
          <w:numId w:val="12"/>
        </w:numPr>
        <w:spacing w:after="0" w:line="240" w:lineRule="auto"/>
        <w:ind w:left="993" w:hanging="142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повышение надежности и обеспечение бесперебойной работы объектов электроснабжения;</w:t>
      </w:r>
    </w:p>
    <w:p w:rsidR="00862A1D" w:rsidRPr="00CF16CD" w:rsidRDefault="00862A1D" w:rsidP="004D0832">
      <w:pPr>
        <w:numPr>
          <w:ilvl w:val="0"/>
          <w:numId w:val="12"/>
        </w:numPr>
        <w:spacing w:after="0" w:line="240" w:lineRule="auto"/>
        <w:ind w:left="993" w:hanging="142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Количественные значения целевых показателей определены с учетом выполнения всех мероприятий Программы в запланированные сроки.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комплексного развития систем коммунальной инфраструктуры </w:t>
      </w:r>
      <w:r w:rsidR="00836DB0" w:rsidRPr="00CF16CD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36DB0" w:rsidRPr="00CF16CD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на 2016-20</w:t>
      </w:r>
      <w:r w:rsidR="00836DB0" w:rsidRPr="00CF16C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годы носит социальный характер.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i/>
          <w:sz w:val="24"/>
          <w:szCs w:val="24"/>
          <w:lang w:eastAsia="ru-RU"/>
        </w:rPr>
        <w:t>Водоснабжение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Для обеспечения более комфортной среды проживания населения проектом предлагается обеспечить централизованной системой водоснабжения всех потребителей </w:t>
      </w:r>
      <w:r w:rsidR="00836DB0" w:rsidRPr="00CF16CD">
        <w:rPr>
          <w:rFonts w:ascii="Arial" w:eastAsia="TimesNewRomanPSMT" w:hAnsi="Arial" w:cs="Arial"/>
          <w:sz w:val="24"/>
          <w:szCs w:val="24"/>
          <w:lang w:eastAsia="zh-CN"/>
        </w:rPr>
        <w:t>Заброденского поселения</w:t>
      </w:r>
      <w:r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 водой питьевого качества. На</w:t>
      </w:r>
      <w:r w:rsidR="00DE0A0A"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TimesNewRomanPSMT" w:hAnsi="Arial" w:cs="Arial"/>
          <w:sz w:val="24"/>
          <w:szCs w:val="24"/>
          <w:lang w:eastAsia="zh-CN"/>
        </w:rPr>
        <w:t>расчетный срок предусмотрено устройство индивидуального водопровода для каждого потребителя.</w:t>
      </w:r>
    </w:p>
    <w:p w:rsidR="00862A1D" w:rsidRPr="00CF16CD" w:rsidRDefault="00862A1D" w:rsidP="004D08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lastRenderedPageBreak/>
        <w:t>Для водоснабжения предлагается:</w:t>
      </w:r>
    </w:p>
    <w:p w:rsidR="00862A1D" w:rsidRPr="00CF16CD" w:rsidRDefault="00862A1D" w:rsidP="004D08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-проведение работ по реконструкции сетей и сооружений водопровода;</w:t>
      </w:r>
    </w:p>
    <w:p w:rsidR="00862A1D" w:rsidRPr="00CF16CD" w:rsidRDefault="00862A1D" w:rsidP="004D08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F16CD">
        <w:rPr>
          <w:rFonts w:ascii="Arial" w:eastAsia="Times New Roman" w:hAnsi="Arial" w:cs="Arial"/>
          <w:sz w:val="24"/>
          <w:szCs w:val="24"/>
          <w:lang w:val="x-none" w:eastAsia="x-none"/>
        </w:rPr>
        <w:t>-установка приборов учета у потребителей.</w:t>
      </w:r>
    </w:p>
    <w:p w:rsidR="00862A1D" w:rsidRPr="00CF16CD" w:rsidRDefault="00862A1D" w:rsidP="004D08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- расширение централизованной</w:t>
      </w:r>
      <w:r w:rsidR="00285FDC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36DB0" w:rsidRPr="00CF16CD">
        <w:rPr>
          <w:rFonts w:ascii="Arial" w:eastAsia="Calibri" w:hAnsi="Arial" w:cs="Arial"/>
          <w:sz w:val="24"/>
          <w:szCs w:val="24"/>
          <w:lang w:eastAsia="zh-CN"/>
        </w:rPr>
        <w:t>водопроводной сети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:rsidR="00862A1D" w:rsidRPr="00CF16CD" w:rsidRDefault="00862A1D" w:rsidP="004D08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F16CD">
        <w:rPr>
          <w:rFonts w:ascii="Arial" w:eastAsia="Times New Roman" w:hAnsi="Arial" w:cs="Arial"/>
          <w:sz w:val="24"/>
          <w:szCs w:val="24"/>
          <w:lang w:val="x-none" w:eastAsia="x-none"/>
        </w:rPr>
        <w:t>Централизованная система водоснабжения должна обеспечивать хозяйственно-питьевое водопотребление в жилых и общественных зданиях, нужды коммунально-бытовых предприятий, нужды пожаротушения.</w:t>
      </w:r>
    </w:p>
    <w:p w:rsidR="00862A1D" w:rsidRPr="00CF16CD" w:rsidRDefault="00862A1D" w:rsidP="004D0832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Перспективные расходы на хозяйственно-питьевые нужды населения определены на основании СП 31.13330.2012 «Водоснабжение. Наружные сети и сооружения».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В качестве </w:t>
      </w:r>
      <w:proofErr w:type="spellStart"/>
      <w:r w:rsidRPr="00CF16CD">
        <w:rPr>
          <w:rFonts w:ascii="Arial" w:eastAsia="TimesNewRomanPSMT" w:hAnsi="Arial" w:cs="Arial"/>
          <w:sz w:val="24"/>
          <w:szCs w:val="24"/>
          <w:lang w:eastAsia="zh-CN"/>
        </w:rPr>
        <w:t>водоисточника</w:t>
      </w:r>
      <w:proofErr w:type="spellEnd"/>
      <w:r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 используется водозабор, представленный эксплуатационными скважинами.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Проектные предложения будут уточняться в процессе разработки рабочих проектов по развитию сетей водоснабжения </w:t>
      </w:r>
      <w:r w:rsidR="00836DB0" w:rsidRPr="00CF16CD">
        <w:rPr>
          <w:rFonts w:ascii="Arial" w:eastAsia="Calibri" w:hAnsi="Arial" w:cs="Arial"/>
          <w:sz w:val="24"/>
          <w:szCs w:val="24"/>
          <w:lang w:eastAsia="zh-CN"/>
        </w:rPr>
        <w:t>Заброденског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о сельского поселения</w:t>
      </w:r>
      <w:r w:rsidRPr="00CF16CD">
        <w:rPr>
          <w:rFonts w:ascii="Arial" w:eastAsia="TimesNewRomanPSMT" w:hAnsi="Arial" w:cs="Arial"/>
          <w:sz w:val="24"/>
          <w:szCs w:val="24"/>
          <w:lang w:eastAsia="zh-CN"/>
        </w:rPr>
        <w:t>.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TimesNewRomanPSMT" w:hAnsi="Arial" w:cs="Arial"/>
          <w:sz w:val="24"/>
          <w:szCs w:val="24"/>
          <w:lang w:eastAsia="zh-CN"/>
        </w:rPr>
        <w:t>Решения рабочих проектов должны обеспечивать: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TimesNewRomanPSMT" w:hAnsi="Arial" w:cs="Arial"/>
          <w:sz w:val="24"/>
          <w:szCs w:val="24"/>
          <w:lang w:eastAsia="zh-CN"/>
        </w:rPr>
        <w:t>-</w:t>
      </w:r>
      <w:r w:rsidR="00DE0A0A"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TimesNewRomanPSMT" w:hAnsi="Arial" w:cs="Arial"/>
          <w:sz w:val="24"/>
          <w:szCs w:val="24"/>
          <w:lang w:eastAsia="zh-CN"/>
        </w:rPr>
        <w:t>надежность водоснабжения;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SymbolMT" w:hAnsi="Arial" w:cs="Arial"/>
          <w:sz w:val="24"/>
          <w:szCs w:val="24"/>
          <w:lang w:eastAsia="zh-CN"/>
        </w:rPr>
        <w:t>-</w:t>
      </w:r>
      <w:r w:rsidR="00DE0A0A" w:rsidRPr="00CF16CD">
        <w:rPr>
          <w:rFonts w:ascii="Arial" w:eastAsia="SymbolMT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TimesNewRomanPSMT" w:hAnsi="Arial" w:cs="Arial"/>
          <w:sz w:val="24"/>
          <w:szCs w:val="24"/>
          <w:lang w:eastAsia="zh-CN"/>
        </w:rPr>
        <w:t>экологическую безопасность села;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SymbolMT" w:hAnsi="Arial" w:cs="Arial"/>
          <w:sz w:val="24"/>
          <w:szCs w:val="24"/>
          <w:lang w:eastAsia="zh-CN"/>
        </w:rPr>
        <w:t xml:space="preserve">- </w:t>
      </w:r>
      <w:r w:rsidRPr="00CF16CD">
        <w:rPr>
          <w:rFonts w:ascii="Arial" w:eastAsia="TimesNewRomanPSMT" w:hAnsi="Arial" w:cs="Arial"/>
          <w:sz w:val="24"/>
          <w:szCs w:val="24"/>
          <w:lang w:eastAsia="zh-CN"/>
        </w:rPr>
        <w:t xml:space="preserve">100% соответствие параметров качества питьевой воды установленным нормативам </w:t>
      </w:r>
      <w:proofErr w:type="spellStart"/>
      <w:r w:rsidRPr="00CF16CD">
        <w:rPr>
          <w:rFonts w:ascii="Arial" w:eastAsia="TimesNewRomanPSMT" w:hAnsi="Arial" w:cs="Arial"/>
          <w:sz w:val="24"/>
          <w:szCs w:val="24"/>
          <w:lang w:eastAsia="zh-CN"/>
        </w:rPr>
        <w:t>СанПин</w:t>
      </w:r>
      <w:proofErr w:type="spellEnd"/>
      <w:r w:rsidRPr="00CF16CD">
        <w:rPr>
          <w:rFonts w:ascii="Arial" w:eastAsia="TimesNewRomanPSMT" w:hAnsi="Arial" w:cs="Arial"/>
          <w:sz w:val="24"/>
          <w:szCs w:val="24"/>
          <w:lang w:eastAsia="zh-CN"/>
        </w:rPr>
        <w:t>;</w:t>
      </w:r>
    </w:p>
    <w:p w:rsidR="00862A1D" w:rsidRPr="00CF16CD" w:rsidRDefault="00862A1D" w:rsidP="004D08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PSMT" w:hAnsi="Arial" w:cs="Arial"/>
          <w:sz w:val="24"/>
          <w:szCs w:val="24"/>
          <w:lang w:eastAsia="zh-CN"/>
        </w:rPr>
      </w:pPr>
      <w:r w:rsidRPr="00CF16CD">
        <w:rPr>
          <w:rFonts w:ascii="Arial" w:eastAsia="SymbolMT" w:hAnsi="Arial" w:cs="Arial"/>
          <w:sz w:val="24"/>
          <w:szCs w:val="24"/>
          <w:lang w:eastAsia="zh-CN"/>
        </w:rPr>
        <w:t>-</w:t>
      </w:r>
      <w:r w:rsidR="00DE0A0A" w:rsidRPr="00CF16CD">
        <w:rPr>
          <w:rFonts w:ascii="Arial" w:eastAsia="SymbolMT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TimesNewRomanPSMT" w:hAnsi="Arial" w:cs="Arial"/>
          <w:sz w:val="24"/>
          <w:szCs w:val="24"/>
          <w:lang w:eastAsia="zh-CN"/>
        </w:rPr>
        <w:t>сокращение эксплуатационных расходов на единицу продукции.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zh-CN"/>
        </w:rPr>
      </w:pPr>
    </w:p>
    <w:p w:rsidR="00862A1D" w:rsidRPr="00CF16CD" w:rsidRDefault="00862A1D" w:rsidP="004D0832">
      <w:pPr>
        <w:keepNext/>
        <w:tabs>
          <w:tab w:val="left" w:pos="284"/>
        </w:tabs>
        <w:spacing w:after="0" w:line="240" w:lineRule="auto"/>
        <w:ind w:left="1080"/>
        <w:outlineLvl w:val="0"/>
        <w:rPr>
          <w:rFonts w:ascii="Arial" w:eastAsia="Times New Roman" w:hAnsi="Arial" w:cs="Arial"/>
          <w:b/>
          <w:kern w:val="1"/>
          <w:sz w:val="24"/>
          <w:szCs w:val="24"/>
          <w:lang w:val="x-none" w:eastAsia="zh-CN"/>
        </w:rPr>
      </w:pPr>
      <w:r w:rsidRPr="00CF16C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7. Программа инвестиционных проектов, обеспечивающих достижение</w:t>
      </w:r>
    </w:p>
    <w:p w:rsidR="00862A1D" w:rsidRPr="00CF16CD" w:rsidRDefault="00862A1D" w:rsidP="004D0832">
      <w:pPr>
        <w:keepNext/>
        <w:tabs>
          <w:tab w:val="left" w:pos="284"/>
        </w:tabs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lang w:val="x-none" w:eastAsia="zh-CN"/>
        </w:rPr>
      </w:pPr>
      <w:r w:rsidRPr="00CF16CD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целевых показателей</w:t>
      </w:r>
    </w:p>
    <w:p w:rsidR="00862A1D" w:rsidRPr="00CF16CD" w:rsidRDefault="00862A1D" w:rsidP="004D0832">
      <w:pPr>
        <w:widowControl w:val="0"/>
        <w:numPr>
          <w:ilvl w:val="1"/>
          <w:numId w:val="18"/>
        </w:numPr>
        <w:tabs>
          <w:tab w:val="left" w:pos="993"/>
        </w:tabs>
        <w:snapToGrid w:val="0"/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Перечень инвестиционных проектов в отношении соответствующей системы коммунальной инфраструктуры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  <w:r w:rsidRPr="00CF16CD">
        <w:rPr>
          <w:rFonts w:ascii="Arial" w:eastAsia="Calibri" w:hAnsi="Arial" w:cs="Arial"/>
          <w:i/>
          <w:sz w:val="24"/>
          <w:szCs w:val="24"/>
          <w:u w:val="single"/>
          <w:lang w:eastAsia="zh-CN"/>
        </w:rPr>
        <w:t>в области водоснабжения</w:t>
      </w:r>
      <w:proofErr w:type="gramStart"/>
      <w:r w:rsidRPr="00CF16CD">
        <w:rPr>
          <w:rFonts w:ascii="Arial" w:eastAsia="Calibri" w:hAnsi="Arial" w:cs="Arial"/>
          <w:i/>
          <w:sz w:val="24"/>
          <w:szCs w:val="24"/>
          <w:u w:val="single"/>
          <w:lang w:eastAsia="zh-CN"/>
        </w:rPr>
        <w:t xml:space="preserve"> .</w:t>
      </w:r>
      <w:proofErr w:type="gramEnd"/>
    </w:p>
    <w:p w:rsidR="00862A1D" w:rsidRPr="00CF16CD" w:rsidRDefault="00836DB0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Разработана проектно-сметная документация на объект капитального строительства « Водопровод микрорайона «Аэродром» с. Заброды Калачеевского муниципального района Воронежской области» на</w:t>
      </w:r>
      <w:r w:rsidR="00285FDC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сумму </w:t>
      </w:r>
      <w:r w:rsidR="000E750E" w:rsidRPr="00CF16CD">
        <w:rPr>
          <w:rFonts w:ascii="Arial" w:eastAsia="Calibri" w:hAnsi="Arial" w:cs="Arial"/>
          <w:sz w:val="24"/>
          <w:szCs w:val="24"/>
          <w:lang w:eastAsia="zh-CN"/>
        </w:rPr>
        <w:t>4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8154,39 тыс. рублей.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Реализация представленных проект</w:t>
      </w:r>
      <w:r w:rsidR="000E750E" w:rsidRPr="00CF16CD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и</w:t>
      </w:r>
      <w:r w:rsidR="00285FDC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E750E" w:rsidRPr="00CF16CD">
        <w:rPr>
          <w:rFonts w:ascii="Arial" w:eastAsia="Calibri" w:hAnsi="Arial" w:cs="Arial"/>
          <w:sz w:val="24"/>
          <w:szCs w:val="24"/>
          <w:lang w:eastAsia="zh-CN"/>
        </w:rPr>
        <w:t xml:space="preserve">других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мероприятий в сфере водоснабжения позволит:</w:t>
      </w:r>
    </w:p>
    <w:p w:rsidR="00862A1D" w:rsidRPr="00CF16C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существенно снизить изношенность сетей; </w:t>
      </w:r>
    </w:p>
    <w:p w:rsidR="00862A1D" w:rsidRPr="00CF16C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обеспечить присоединение новых потребителей; </w:t>
      </w:r>
    </w:p>
    <w:p w:rsidR="00862A1D" w:rsidRPr="00CF16C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повысить надежность и бесперебойность поставляемого ресурса; </w:t>
      </w:r>
    </w:p>
    <w:p w:rsidR="00862A1D" w:rsidRPr="00CF16CD" w:rsidRDefault="00862A1D" w:rsidP="004D0832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кардинально снизить сверхнормативные потери в сетях.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Мероприятия развития инфраструктуры водоснабжения сельского поселения приведены в приложении </w:t>
      </w:r>
      <w:r w:rsidR="007D63EE" w:rsidRPr="00CF16CD">
        <w:rPr>
          <w:rFonts w:ascii="Arial" w:eastAsia="Calibri" w:hAnsi="Arial" w:cs="Arial"/>
          <w:sz w:val="24"/>
          <w:szCs w:val="24"/>
          <w:lang w:eastAsia="zh-CN"/>
        </w:rPr>
        <w:t xml:space="preserve">№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1.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инвестиционных проектов по водоснабжению </w:t>
      </w:r>
      <w:r w:rsidR="00836DB0" w:rsidRPr="00CF16CD">
        <w:rPr>
          <w:rFonts w:ascii="Arial" w:eastAsia="Times New Roman" w:hAnsi="Arial" w:cs="Arial"/>
          <w:sz w:val="24"/>
          <w:szCs w:val="24"/>
          <w:lang w:eastAsia="ru-RU"/>
        </w:rPr>
        <w:t>планируется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участие в государственной программе Воронежской области «Обеспечение доступным и комфортным жильем и коммунальными услугами населения Воронежской области».</w:t>
      </w:r>
      <w:r w:rsidR="007D63EE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Обеспечение населения чистой питьевой водой является важнейшим направлением социально-экономического развития России.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862A1D" w:rsidRPr="00CF16CD" w:rsidRDefault="00862A1D" w:rsidP="004D0832">
      <w:pPr>
        <w:widowControl w:val="0"/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задача по обеспечению населения чистой водой входит в число приоритетов долгосрочного социально-экономического развития страны,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создать условия для эффективного функционирования и устойчивого развития организаций.</w:t>
      </w:r>
    </w:p>
    <w:p w:rsidR="00862A1D" w:rsidRPr="00CF16CD" w:rsidRDefault="00862A1D" w:rsidP="004D0832">
      <w:pPr>
        <w:widowControl w:val="0"/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необходимые капитальные вложения не могут 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быть осуществлены в пределах одного финансового года и требуют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значительных расходов бюджетов различных уровней;</w:t>
      </w:r>
    </w:p>
    <w:p w:rsidR="00862A1D" w:rsidRPr="00CF16CD" w:rsidRDefault="00862A1D" w:rsidP="004D0832">
      <w:pPr>
        <w:widowControl w:val="0"/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  <w:r w:rsidRPr="00CF16CD">
        <w:rPr>
          <w:rFonts w:ascii="Arial" w:eastAsia="Calibri" w:hAnsi="Arial" w:cs="Arial"/>
          <w:i/>
          <w:sz w:val="24"/>
          <w:szCs w:val="24"/>
          <w:u w:val="single"/>
          <w:lang w:eastAsia="zh-CN"/>
        </w:rPr>
        <w:t>в области электроснабжения.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Инвестиционные проекты отсутствуют. На основании разработанных документов необходимо разработать соответствующие инвестиционные проекты и инвестиционные программы </w:t>
      </w:r>
      <w:r w:rsidR="00836DB0" w:rsidRPr="00CF16CD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36DB0" w:rsidRPr="00CF16CD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Реализация указанных проектов в сфере электроснабжения позволит: </w:t>
      </w:r>
    </w:p>
    <w:p w:rsidR="00862A1D" w:rsidRPr="00CF16C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существенно снизить изношенность сетей; </w:t>
      </w:r>
    </w:p>
    <w:p w:rsidR="00862A1D" w:rsidRPr="00CF16C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обеспечить присоединение новых потребителей;</w:t>
      </w:r>
    </w:p>
    <w:p w:rsidR="00862A1D" w:rsidRPr="00CF16C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повысить надежность и бесперебойность поставляемого ресурса;</w:t>
      </w:r>
    </w:p>
    <w:p w:rsidR="00862A1D" w:rsidRPr="00CF16C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реализация программ по энергосбережению.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  <w:u w:val="single"/>
          <w:lang w:eastAsia="zh-CN"/>
        </w:rPr>
      </w:pPr>
      <w:r w:rsidRPr="00CF16CD">
        <w:rPr>
          <w:rFonts w:ascii="Arial" w:eastAsia="Calibri" w:hAnsi="Arial" w:cs="Arial"/>
          <w:i/>
          <w:sz w:val="24"/>
          <w:szCs w:val="24"/>
          <w:u w:val="single"/>
          <w:lang w:eastAsia="zh-CN"/>
        </w:rPr>
        <w:t>в области газоснабжения.</w:t>
      </w:r>
    </w:p>
    <w:p w:rsidR="00836DB0" w:rsidRPr="00CF16CD" w:rsidRDefault="00836DB0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Инвестиционные проекты отсутствуют. На основании разработанных документов необходимо разработать соответствующие инвестиционные проекты и инвестиционные программы Заброденского сельского поселения Калачеевского муниципального района Воронежской области.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Реализация указанных проектов в сфере газоснабжения позволит: </w:t>
      </w:r>
    </w:p>
    <w:p w:rsidR="00862A1D" w:rsidRPr="00CF16C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обеспечить присоединение новых потребителей;</w:t>
      </w:r>
    </w:p>
    <w:p w:rsidR="00862A1D" w:rsidRPr="00CF16CD" w:rsidRDefault="00862A1D" w:rsidP="004D083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повысить надежность и бесперебойность поставляемого ресурса;</w:t>
      </w:r>
    </w:p>
    <w:p w:rsidR="00862A1D" w:rsidRPr="00CF16CD" w:rsidRDefault="00862A1D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outlineLvl w:val="2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862A1D" w:rsidRPr="00CF16CD" w:rsidRDefault="00285FDC" w:rsidP="004D0832">
      <w:pPr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outlineLvl w:val="2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r w:rsidRPr="00CF16CD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 </w:t>
      </w:r>
      <w:r w:rsidR="00862A1D" w:rsidRPr="00CF16CD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862A1D" w:rsidRPr="00CF16CD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t xml:space="preserve">в области сбора и транспортировки твердых </w:t>
      </w:r>
      <w:r w:rsidR="007D63EE" w:rsidRPr="00CF16CD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t xml:space="preserve">коммунальных </w:t>
      </w:r>
      <w:r w:rsidR="00862A1D" w:rsidRPr="00CF16CD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t>отходов</w:t>
      </w:r>
    </w:p>
    <w:p w:rsidR="0099431B" w:rsidRPr="00CF16CD" w:rsidRDefault="0099431B" w:rsidP="004D0832">
      <w:pPr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Инвестиционные проекты отсутствуют. На основании разработанных документов необходимо разработать соответствующие инвестиционные проекты и инвестиционные программы Заброденского сельского поселения Калачеевского муниципального района Воронежской области.</w:t>
      </w:r>
      <w:r w:rsidR="00DE0A0A"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862A1D" w:rsidRPr="00CF16CD" w:rsidRDefault="00862A1D" w:rsidP="004D0832">
      <w:pPr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Реализация представленных проектов и мероприятий позволит:</w:t>
      </w:r>
    </w:p>
    <w:p w:rsidR="00862A1D" w:rsidRPr="00CF16CD" w:rsidRDefault="00285FDC" w:rsidP="004D0832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 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 xml:space="preserve"> - улучшить экологическое состояние территории </w:t>
      </w:r>
      <w:r w:rsidR="0099431B" w:rsidRPr="00CF16CD">
        <w:rPr>
          <w:rFonts w:ascii="Arial" w:eastAsia="Calibri" w:hAnsi="Arial" w:cs="Arial"/>
          <w:sz w:val="24"/>
          <w:szCs w:val="24"/>
          <w:lang w:eastAsia="zh-CN"/>
        </w:rPr>
        <w:t xml:space="preserve">Заброденского </w:t>
      </w:r>
      <w:r w:rsidR="00862A1D" w:rsidRPr="00CF16CD">
        <w:rPr>
          <w:rFonts w:ascii="Arial" w:eastAsia="Calibri" w:hAnsi="Arial" w:cs="Arial"/>
          <w:sz w:val="24"/>
          <w:szCs w:val="24"/>
          <w:lang w:eastAsia="zh-CN"/>
        </w:rPr>
        <w:t>сельского поселения.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numPr>
          <w:ilvl w:val="1"/>
          <w:numId w:val="18"/>
        </w:numPr>
        <w:tabs>
          <w:tab w:val="left" w:pos="1134"/>
          <w:tab w:val="left" w:pos="1276"/>
        </w:tabs>
        <w:snapToGrid w:val="0"/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инфраструктуры.</w:t>
      </w:r>
    </w:p>
    <w:p w:rsidR="00862A1D" w:rsidRPr="00CF16CD" w:rsidRDefault="00862A1D" w:rsidP="004D08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 w:rsidR="0099431B" w:rsidRPr="00CF16CD">
        <w:rPr>
          <w:rFonts w:ascii="Arial" w:eastAsia="Calibri" w:hAnsi="Arial" w:cs="Arial"/>
          <w:sz w:val="24"/>
          <w:szCs w:val="24"/>
          <w:lang w:eastAsia="zh-CN"/>
        </w:rPr>
        <w:t>Заброденского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сельского поселения.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обеспечивающей энергосбережение и повышение энергетической эффективности. </w:t>
      </w:r>
    </w:p>
    <w:p w:rsidR="00862A1D" w:rsidRPr="00CF16CD" w:rsidRDefault="00862A1D" w:rsidP="004D0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Финансовые потребности, необходимые для реализации программы комплексного развития, обеспечиваются за счет средств, поступающих от реализации услуг водоснабжения и платы за подключение к системам водоснабжения.</w:t>
      </w:r>
    </w:p>
    <w:p w:rsidR="00862A1D" w:rsidRPr="00CF16CD" w:rsidRDefault="00862A1D" w:rsidP="004D0832">
      <w:pPr>
        <w:widowControl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numPr>
          <w:ilvl w:val="1"/>
          <w:numId w:val="18"/>
        </w:num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Результаты оценки совокупного платежа граждан </w:t>
      </w:r>
      <w:proofErr w:type="gramStart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за</w:t>
      </w:r>
      <w:proofErr w:type="gramEnd"/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коммунальные</w:t>
      </w:r>
    </w:p>
    <w:p w:rsidR="00862A1D" w:rsidRPr="00CF16CD" w:rsidRDefault="00862A1D" w:rsidP="004D0832">
      <w:pPr>
        <w:widowControl w:val="0"/>
        <w:spacing w:after="0" w:line="240" w:lineRule="auto"/>
        <w:ind w:left="178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услуги на соответствие критериям доступности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В соответствии с Федеральным законом от 30.12.2004 № 210-ФЗ «Об основах регулирования тарифов организаций коммунального комплекса» при установлении тарифов (цен) на товары и услуги коммунального комплекса следует учитывать доступность для потребителей данных товаров и услуг. Плата за коммунальные услуги включает в себя плату за водоснабжение, электроснабжение, вывоз Т</w:t>
      </w:r>
      <w:r w:rsidR="0099431B" w:rsidRPr="00CF16CD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О.</w:t>
      </w:r>
    </w:p>
    <w:p w:rsidR="00862A1D" w:rsidRPr="00CF16CD" w:rsidRDefault="00862A1D" w:rsidP="004D083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CF16CD">
        <w:rPr>
          <w:rFonts w:ascii="Arial" w:eastAsia="Calibri" w:hAnsi="Arial" w:cs="Arial"/>
          <w:sz w:val="24"/>
          <w:szCs w:val="24"/>
          <w:lang w:eastAsia="zh-CN"/>
        </w:rPr>
        <w:t>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услуг.</w:t>
      </w:r>
      <w:proofErr w:type="gramEnd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(тарифах) для потребителей и надбавках к ценам (тарифам) с учетом среднегодового дохода населения </w:t>
      </w:r>
      <w:r w:rsidR="0099431B" w:rsidRPr="00CF16CD">
        <w:rPr>
          <w:rFonts w:ascii="Arial" w:eastAsia="Calibri" w:hAnsi="Arial" w:cs="Arial"/>
          <w:sz w:val="24"/>
          <w:szCs w:val="24"/>
          <w:lang w:eastAsia="zh-CN"/>
        </w:rPr>
        <w:t>Заброденского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сельского поселения. Одним из принципов разработки Программы является обеспечение доступности коммунальных услуг для населения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Расчет расходов населения на коммунальные ресурсы до 20</w:t>
      </w:r>
      <w:r w:rsidR="0099431B" w:rsidRPr="00CF16C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г. произведен в ценах отчетного периода на основании прогноза спроса населения на коммунальные ресурсы и прогнозируемых тарифов с учетом инвестиционной составляющей в тарифе (инвестиционной надбавки) по каждому 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коммунальных ресурсов.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Проверка доступности тарифов на коммунальные услуги проведена путем определения пороговых значений платежеспособности потребителей за жилищно-коммунальны</w:t>
      </w:r>
      <w:r w:rsidR="007E739F" w:rsidRPr="00CF16C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  <w:r w:rsidR="007E739F" w:rsidRPr="00CF16C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. Анализ платежеспособной возможности населения товаров и услуг организаций коммунального комплекса осуществляется на основании следующих нормативных документов: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– Постановление Правительства РФ от 29.08.2005 № 541 «О федеральных стандартах оплаты жилого помещения и коммунальных услуг».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– Постановление Правительства РФ от 21.12.2011 г. № 1077 «О федеральных стандартах оплаты жилого помещения и коммунальных услуг на 2012 - 2014 годы».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– Постановление Правительства РФ от 21.02.2013 N 146 «О федеральных стандартах оплаты жилого помещения и коммунальных услуг на 2013 - 2015 годы».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– Приказ Госстроя РФ от 17.01.2002 № 10 «Об утверждении Методических рекомендаций по формированию системы показателей оценки перехода к полной оплате ЖКУ населением муниципальных образований субъектов РФ».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Анализ платежеспособности населения основан на сопоставлении нормативной, ожидаемой и предельной платежеспособной возможности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населения. Расчет платежеспособной возможности населения базируется на следующих показателях: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– среднедушевой доход населения;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– фактическая (установленная) величина платежей граждан за ЖКУ для населения в расчете на 1 м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общей площади;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– федеральный стандарт предельной стоимости предоставляемых ЖКУ на 1 м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общей площади жилья в Новосибирской области;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– региональный стандарт предельной стоимости предоставляемых ЖКУ на 1 м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площади в муниципальных образованиях.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Нормативная (расчетная) и фактическая (ожидаемая) величина платежей граждан за ЖКУ определяется согласно утвержденным и прогнозируемым ценам (тарифам) на жилищн</w:t>
      </w: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коммунальные услуги и уровню оплаты ЖКУ населением в расчете на 1 м2 общей площади.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F16CD">
        <w:rPr>
          <w:rFonts w:ascii="Arial" w:eastAsia="Times New Roman" w:hAnsi="Arial" w:cs="Arial"/>
          <w:sz w:val="24"/>
          <w:szCs w:val="24"/>
          <w:lang w:eastAsia="ru-RU"/>
        </w:rPr>
        <w:t>При переходе от оплаты за коммунальные ресурсы по установленным нормативам потребления на оплату</w:t>
      </w:r>
      <w:proofErr w:type="gramEnd"/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по фактическому потреблению по приборам учета и при отсутствии отдельных видов благоустройства фактическая величина платежей граждан может изменяться в меньшую сторону.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Оценка уровней тарифов, инвестиционных составляющих в тарифах (инвестиционных надбавок), платы (тарифа) за подключение (присоединение), необходимых для реализации Программы, проведена на основании и с учетом следующих нормативных документов: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– Сценарные условия долгосрочного прогноза социально-экономического развития РФ до 2030 г.;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– Прогноз социально-экономического развития РФ на 2013 г. и плановый период 2014-2015 гг.; 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(инвестиционной надбавки) проведена оценка размеров тарифов, инвестиционных составляющие в тарифе (инвестиционных надбавок), платы (тарифа) за подключение (присоединение), необходимых для реализации Программы.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1D" w:rsidRPr="00CF16CD" w:rsidRDefault="00862A1D" w:rsidP="004D0832">
      <w:pPr>
        <w:widowControl w:val="0"/>
        <w:numPr>
          <w:ilvl w:val="1"/>
          <w:numId w:val="18"/>
        </w:numPr>
        <w:snapToGrid w:val="0"/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b/>
          <w:sz w:val="24"/>
          <w:szCs w:val="24"/>
          <w:lang w:eastAsia="ru-RU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Оказание мер социальной поддержки, в том числе отдельным категориям граждан, субсидии на оплату жилого помещения и коммунальных услуг не планируется.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A1D" w:rsidRPr="00CF16CD" w:rsidRDefault="00862A1D" w:rsidP="004D083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b/>
          <w:bCs/>
          <w:sz w:val="24"/>
          <w:szCs w:val="24"/>
          <w:lang w:eastAsia="zh-CN"/>
        </w:rPr>
        <w:t>8. Управление программой. Механизм реализации и контроля</w:t>
      </w:r>
    </w:p>
    <w:p w:rsidR="00862A1D" w:rsidRPr="00CF16CD" w:rsidRDefault="00862A1D" w:rsidP="004D0832">
      <w:pPr>
        <w:spacing w:after="0" w:line="240" w:lineRule="auto"/>
        <w:ind w:left="1077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b/>
          <w:bCs/>
          <w:sz w:val="24"/>
          <w:szCs w:val="24"/>
          <w:lang w:eastAsia="zh-CN"/>
        </w:rPr>
        <w:t>за ходом реализации.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Программы комплексного развития систем коммунальной инфраструктуры </w:t>
      </w:r>
      <w:r w:rsidR="0099431B" w:rsidRPr="00CF16CD">
        <w:rPr>
          <w:rFonts w:ascii="Arial" w:eastAsia="Times New Roman" w:hAnsi="Arial" w:cs="Arial"/>
          <w:sz w:val="24"/>
          <w:szCs w:val="24"/>
          <w:lang w:eastAsia="ru-RU"/>
        </w:rPr>
        <w:t>Заброденского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99431B" w:rsidRPr="00CF16CD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на 201</w:t>
      </w:r>
      <w:r w:rsidR="0099431B" w:rsidRPr="00CF16C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9431B" w:rsidRPr="00CF16CD">
        <w:rPr>
          <w:rFonts w:ascii="Arial" w:eastAsia="Times New Roman" w:hAnsi="Arial" w:cs="Arial"/>
          <w:sz w:val="24"/>
          <w:szCs w:val="24"/>
          <w:lang w:eastAsia="ru-RU"/>
        </w:rPr>
        <w:t>2030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годы осуществляется администрацией сельского поселения.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862A1D" w:rsidRPr="00CF16CD" w:rsidRDefault="00862A1D" w:rsidP="004D0832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На уровне администрации поселения осуществляется:</w:t>
      </w:r>
    </w:p>
    <w:p w:rsidR="00862A1D" w:rsidRPr="00CF16C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проведение предусмотренных Программой преобразований в коммунальном комплексе поселения;</w:t>
      </w:r>
    </w:p>
    <w:p w:rsidR="00862A1D" w:rsidRPr="00CF16C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реализация Программы на территории поселения;</w:t>
      </w:r>
    </w:p>
    <w:p w:rsidR="00862A1D" w:rsidRPr="00CF16C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•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ab/>
        <w:t>проведение предусмотренных Программой мероприятий с учетом местных особенностей.</w:t>
      </w:r>
    </w:p>
    <w:p w:rsidR="00862A1D" w:rsidRPr="00CF16CD" w:rsidRDefault="00862A1D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>А также:</w:t>
      </w:r>
    </w:p>
    <w:p w:rsidR="00862A1D" w:rsidRPr="00CF16C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сбор и систематизация статистической и аналитической информации о реализации программных мероприятий;</w:t>
      </w:r>
    </w:p>
    <w:p w:rsidR="00862A1D" w:rsidRPr="00CF16C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мониторинг результатов реализации программных мероприятий;</w:t>
      </w:r>
    </w:p>
    <w:p w:rsidR="00862A1D" w:rsidRPr="00CF16C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взаимодействия администрации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>Заброденского сельского поселения Калачеевского муниципального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 также юридических лиц, участвующих в реализации Программы;</w:t>
      </w:r>
    </w:p>
    <w:p w:rsidR="00862A1D" w:rsidRPr="00CF16C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862A1D" w:rsidRPr="00CF16CD" w:rsidRDefault="0099431B" w:rsidP="004D0832">
      <w:pPr>
        <w:widowControl w:val="0"/>
        <w:tabs>
          <w:tab w:val="left" w:pos="1134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администрацией </w:t>
      </w:r>
      <w:r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пределах своих полномочий ежегодного мониторинга</w:t>
      </w:r>
      <w:r w:rsidR="00DE0A0A" w:rsidRPr="00CF16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2A1D" w:rsidRPr="00CF16CD">
        <w:rPr>
          <w:rFonts w:ascii="Arial" w:eastAsia="Times New Roman" w:hAnsi="Arial" w:cs="Arial"/>
          <w:sz w:val="24"/>
          <w:szCs w:val="24"/>
          <w:lang w:eastAsia="ru-RU"/>
        </w:rPr>
        <w:t>о ходе выполнения программных мероприятий.</w:t>
      </w:r>
    </w:p>
    <w:p w:rsidR="00862A1D" w:rsidRPr="00CF16CD" w:rsidRDefault="00862A1D" w:rsidP="004D08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Контроль над ходом реализации программных мероприятий на территории сельского поселения осуществляет глава сельского поселения или назначенное ответствен</w:t>
      </w:r>
      <w:bookmarkStart w:id="23" w:name="_Toc426387952"/>
      <w:r w:rsidRPr="00CF16CD">
        <w:rPr>
          <w:rFonts w:ascii="Arial" w:eastAsia="Calibri" w:hAnsi="Arial" w:cs="Arial"/>
          <w:sz w:val="24"/>
          <w:szCs w:val="24"/>
          <w:lang w:eastAsia="zh-CN"/>
        </w:rPr>
        <w:t>ное лицо.</w:t>
      </w:r>
    </w:p>
    <w:p w:rsidR="00862A1D" w:rsidRPr="00CF16CD" w:rsidRDefault="00862A1D" w:rsidP="004D08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sz w:val="24"/>
          <w:szCs w:val="24"/>
          <w:lang w:eastAsia="zh-CN"/>
        </w:rPr>
        <w:t>Перечень мероприятий по модернизации системы водоснабжения</w:t>
      </w:r>
      <w:bookmarkEnd w:id="23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bookmarkStart w:id="24" w:name="_Toc426387953"/>
      <w:r w:rsidRPr="00CF16CD">
        <w:rPr>
          <w:rFonts w:ascii="Arial" w:eastAsia="Calibri" w:hAnsi="Arial" w:cs="Arial"/>
          <w:sz w:val="24"/>
          <w:szCs w:val="24"/>
          <w:lang w:eastAsia="zh-CN"/>
        </w:rPr>
        <w:t xml:space="preserve">и перечень мероприятий по модернизации системы </w:t>
      </w:r>
      <w:bookmarkEnd w:id="24"/>
      <w:r w:rsidRPr="00CF16CD">
        <w:rPr>
          <w:rFonts w:ascii="Arial" w:eastAsia="Calibri" w:hAnsi="Arial" w:cs="Arial"/>
          <w:sz w:val="24"/>
          <w:szCs w:val="24"/>
          <w:lang w:eastAsia="zh-CN"/>
        </w:rPr>
        <w:t>Т</w:t>
      </w:r>
      <w:r w:rsidR="0099431B" w:rsidRPr="00CF16CD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CF16CD">
        <w:rPr>
          <w:rFonts w:ascii="Arial" w:eastAsia="Calibri" w:hAnsi="Arial" w:cs="Arial"/>
          <w:sz w:val="24"/>
          <w:szCs w:val="24"/>
          <w:lang w:eastAsia="zh-CN"/>
        </w:rPr>
        <w:t>О приведен в приложении 1.</w:t>
      </w:r>
    </w:p>
    <w:p w:rsidR="00862A1D" w:rsidRPr="00CF16CD" w:rsidRDefault="00862A1D" w:rsidP="004D083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D0D0D"/>
          <w:sz w:val="24"/>
          <w:szCs w:val="24"/>
          <w:lang w:eastAsia="ru-RU"/>
        </w:rPr>
      </w:pPr>
    </w:p>
    <w:p w:rsidR="00862A1D" w:rsidRPr="00CF16CD" w:rsidRDefault="00862A1D" w:rsidP="004D0832">
      <w:pPr>
        <w:spacing w:after="0" w:line="240" w:lineRule="auto"/>
        <w:ind w:firstLine="709"/>
        <w:jc w:val="center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b/>
          <w:color w:val="0D0D0D"/>
          <w:sz w:val="24"/>
          <w:szCs w:val="24"/>
          <w:lang w:eastAsia="zh-CN"/>
        </w:rPr>
        <w:t>9. Оценка эффективности реализации Программы</w:t>
      </w:r>
    </w:p>
    <w:p w:rsidR="00862A1D" w:rsidRPr="00CF16CD" w:rsidRDefault="00862A1D" w:rsidP="004D0832">
      <w:pPr>
        <w:spacing w:after="0" w:line="240" w:lineRule="auto"/>
        <w:ind w:firstLine="708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Основными результатами реализации мероприятий в сфере ЖКХ</w:t>
      </w:r>
      <w:r w:rsidR="00DE0A0A"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являются: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 xml:space="preserve">- модернизация и обновление коммунальной инфраструктуры поселения; 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- снижение</w:t>
      </w:r>
      <w:r w:rsidR="00DE0A0A"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 xml:space="preserve">эксплуатационных затрат предприятий ЖКХ; </w:t>
      </w:r>
    </w:p>
    <w:p w:rsidR="00862A1D" w:rsidRPr="00CF16CD" w:rsidRDefault="00862A1D" w:rsidP="004D0832">
      <w:pPr>
        <w:shd w:val="clear" w:color="auto" w:fill="FFFFFF"/>
        <w:tabs>
          <w:tab w:val="left" w:pos="0"/>
          <w:tab w:val="left" w:pos="960"/>
          <w:tab w:val="left" w:pos="1440"/>
        </w:tabs>
        <w:spacing w:after="0" w:line="240" w:lineRule="auto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- улучшение качественных показателей</w:t>
      </w:r>
      <w:r w:rsidR="00DE0A0A" w:rsidRPr="00CF16CD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CF16CD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воды;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- устранение причин возникновения аварийных ситуаций, угрожающих жизнедеятельности человека.</w:t>
      </w:r>
    </w:p>
    <w:p w:rsidR="00862A1D" w:rsidRPr="00CF16CD" w:rsidRDefault="00862A1D" w:rsidP="004D0832">
      <w:pPr>
        <w:spacing w:after="0" w:line="240" w:lineRule="auto"/>
        <w:ind w:firstLine="708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Наиболее важными конечными результатами реализации программы являются: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- снижение уровня износа объектов коммунальной инфраструктуры;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- снижение количества потерь воды;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- повышение качества предоставляемых услуг жилищно-коммунального комплекса;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- обеспечение надлежащего сбора и утилизации твердых и жидких бытовых отходов;</w:t>
      </w: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- улучшение экологического состояния</w:t>
      </w:r>
      <w:r w:rsidR="00DE0A0A"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 xml:space="preserve"> </w:t>
      </w:r>
      <w:r w:rsidRPr="00CF16CD">
        <w:rPr>
          <w:rFonts w:ascii="Arial" w:eastAsia="Calibri" w:hAnsi="Arial" w:cs="Arial"/>
          <w:color w:val="0D0D0D"/>
          <w:sz w:val="24"/>
          <w:szCs w:val="24"/>
          <w:lang w:eastAsia="zh-CN"/>
        </w:rPr>
        <w:t>окружающей среды.</w:t>
      </w:r>
    </w:p>
    <w:p w:rsidR="00221D0C" w:rsidRPr="00CF16CD" w:rsidRDefault="00221D0C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</w:p>
    <w:p w:rsidR="00221D0C" w:rsidRPr="00CF16CD" w:rsidRDefault="00221D0C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</w:p>
    <w:p w:rsidR="00862A1D" w:rsidRPr="00CF16CD" w:rsidRDefault="00862A1D" w:rsidP="004D0832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b/>
          <w:bCs/>
          <w:color w:val="0D0D0D"/>
          <w:sz w:val="24"/>
          <w:szCs w:val="24"/>
          <w:lang w:eastAsia="zh-CN"/>
        </w:rPr>
      </w:pPr>
    </w:p>
    <w:p w:rsidR="00862A1D" w:rsidRPr="00CF16CD" w:rsidRDefault="00862A1D" w:rsidP="004D0832">
      <w:pPr>
        <w:spacing w:after="0" w:line="240" w:lineRule="auto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</w:p>
    <w:p w:rsidR="00862A1D" w:rsidRPr="00CF16CD" w:rsidRDefault="00862A1D" w:rsidP="00862A1D">
      <w:pPr>
        <w:spacing w:after="0"/>
        <w:jc w:val="both"/>
        <w:rPr>
          <w:rFonts w:ascii="Arial" w:eastAsia="Calibri" w:hAnsi="Arial" w:cs="Arial"/>
          <w:color w:val="0D0D0D"/>
          <w:sz w:val="24"/>
          <w:szCs w:val="24"/>
          <w:lang w:eastAsia="zh-CN"/>
        </w:rPr>
      </w:pPr>
    </w:p>
    <w:p w:rsidR="00862A1D" w:rsidRPr="00CF16CD" w:rsidRDefault="00862A1D" w:rsidP="00862A1D">
      <w:pPr>
        <w:rPr>
          <w:rFonts w:ascii="Arial" w:eastAsia="Calibri" w:hAnsi="Arial" w:cs="Arial"/>
          <w:sz w:val="24"/>
          <w:szCs w:val="24"/>
          <w:lang w:eastAsia="zh-CN"/>
        </w:rPr>
        <w:sectPr w:rsidR="00862A1D" w:rsidRPr="00CF16CD" w:rsidSect="00D821BA">
          <w:pgSz w:w="11906" w:h="16838"/>
          <w:pgMar w:top="851" w:right="1134" w:bottom="851" w:left="1701" w:header="720" w:footer="720" w:gutter="0"/>
          <w:cols w:space="720"/>
          <w:docGrid w:linePitch="360"/>
        </w:sectPr>
      </w:pPr>
    </w:p>
    <w:p w:rsidR="00862A1D" w:rsidRPr="00CF16CD" w:rsidRDefault="00862A1D" w:rsidP="00862A1D">
      <w:pPr>
        <w:widowControl w:val="0"/>
        <w:suppressAutoHyphens/>
        <w:autoSpaceDE w:val="0"/>
        <w:spacing w:after="0"/>
        <w:jc w:val="right"/>
        <w:rPr>
          <w:rFonts w:ascii="Arial" w:eastAsia="Times New Roman" w:hAnsi="Arial" w:cs="Arial"/>
          <w:b/>
          <w:color w:val="0D0D0D"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color w:val="0D0D0D"/>
          <w:sz w:val="24"/>
          <w:szCs w:val="24"/>
          <w:lang w:eastAsia="zh-CN"/>
        </w:rPr>
        <w:lastRenderedPageBreak/>
        <w:t>Приложение № 1 к Программе</w:t>
      </w:r>
    </w:p>
    <w:p w:rsidR="00862A1D" w:rsidRPr="00CF16CD" w:rsidRDefault="00862A1D" w:rsidP="00862A1D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color w:val="0D0D0D"/>
          <w:sz w:val="24"/>
          <w:szCs w:val="24"/>
          <w:lang w:eastAsia="zh-CN"/>
        </w:rPr>
      </w:pPr>
      <w:r w:rsidRPr="00CF16CD">
        <w:rPr>
          <w:rFonts w:ascii="Arial" w:eastAsia="Times New Roman" w:hAnsi="Arial" w:cs="Arial"/>
          <w:b/>
          <w:color w:val="0D0D0D"/>
          <w:sz w:val="24"/>
          <w:szCs w:val="24"/>
          <w:lang w:eastAsia="zh-CN"/>
        </w:rPr>
        <w:t>Перечень программных мероприятий по развитию коммунальной инфраструктуры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96"/>
        <w:gridCol w:w="64"/>
        <w:gridCol w:w="1071"/>
        <w:gridCol w:w="916"/>
        <w:gridCol w:w="916"/>
        <w:gridCol w:w="916"/>
        <w:gridCol w:w="85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689"/>
      </w:tblGrid>
      <w:tr w:rsidR="009064B1" w:rsidRPr="00CF16CD" w:rsidTr="009064B1">
        <w:trPr>
          <w:trHeight w:val="243"/>
        </w:trPr>
        <w:tc>
          <w:tcPr>
            <w:tcW w:w="566" w:type="dxa"/>
            <w:vMerge w:val="restart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16" w:type="dxa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621" w:type="dxa"/>
            <w:gridSpan w:val="13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Стоимость, тыс. руб.</w:t>
            </w:r>
          </w:p>
        </w:tc>
      </w:tr>
      <w:tr w:rsidR="009064B1" w:rsidRPr="00CF16CD" w:rsidTr="009064B1">
        <w:trPr>
          <w:trHeight w:val="242"/>
        </w:trPr>
        <w:tc>
          <w:tcPr>
            <w:tcW w:w="566" w:type="dxa"/>
            <w:vMerge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16" w:type="dxa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689" w:type="dxa"/>
            <w:shd w:val="clear" w:color="auto" w:fill="auto"/>
          </w:tcPr>
          <w:p w:rsidR="009064B1" w:rsidRPr="00CF16CD" w:rsidRDefault="009064B1" w:rsidP="009064B1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2030</w:t>
            </w:r>
          </w:p>
        </w:tc>
      </w:tr>
      <w:tr w:rsidR="009064B1" w:rsidRPr="00CF16CD" w:rsidTr="009064B1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16" w:type="dxa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89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16</w:t>
            </w:r>
          </w:p>
        </w:tc>
      </w:tr>
      <w:tr w:rsidR="00352096" w:rsidRPr="00CF16CD" w:rsidTr="00BC01E0">
        <w:trPr>
          <w:trHeight w:val="242"/>
        </w:trPr>
        <w:tc>
          <w:tcPr>
            <w:tcW w:w="15734" w:type="dxa"/>
            <w:gridSpan w:val="18"/>
          </w:tcPr>
          <w:p w:rsidR="00352096" w:rsidRPr="00CF16CD" w:rsidRDefault="00352096" w:rsidP="00352096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  <w:t>Водоснабжение</w:t>
            </w:r>
          </w:p>
          <w:p w:rsidR="004D0832" w:rsidRPr="00CF16CD" w:rsidRDefault="004D0832" w:rsidP="004D0832">
            <w:pPr>
              <w:pStyle w:val="a5"/>
              <w:widowControl w:val="0"/>
              <w:suppressAutoHyphens/>
              <w:autoSpaceDE w:val="0"/>
              <w:spacing w:after="0"/>
              <w:ind w:left="1080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9064B1" w:rsidRPr="00CF16CD" w:rsidTr="009064B1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77642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zh-CN"/>
              </w:rPr>
              <w:t xml:space="preserve">Строительство </w:t>
            </w:r>
            <w:r w:rsidR="00077642"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zh-CN"/>
              </w:rPr>
              <w:t xml:space="preserve">водопровода микрорайона «Аэродром» с. Заброды </w:t>
            </w:r>
          </w:p>
          <w:p w:rsidR="009064B1" w:rsidRPr="00CF16CD" w:rsidRDefault="009064B1" w:rsidP="00077642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zh-CN"/>
              </w:rPr>
              <w:t xml:space="preserve"> (</w:t>
            </w:r>
            <w:r w:rsidR="00077642"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zh-CN"/>
              </w:rPr>
              <w:t>1</w:t>
            </w:r>
            <w:r w:rsidRPr="00CF16CD"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zh-CN"/>
              </w:rPr>
              <w:t>5 км)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F874E0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48154,39</w:t>
            </w:r>
          </w:p>
        </w:tc>
        <w:tc>
          <w:tcPr>
            <w:tcW w:w="916" w:type="dxa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9064B1" w:rsidRPr="00CF16CD" w:rsidTr="009064B1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064B1" w:rsidRPr="00CF16CD" w:rsidRDefault="009064B1" w:rsidP="00F874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Разработка проектно-сметной документации и строительство водопроводной сети </w:t>
            </w:r>
            <w:r w:rsidR="00F874E0"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с. Заброды ул. </w:t>
            </w:r>
            <w:r w:rsidR="00F874E0"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lastRenderedPageBreak/>
              <w:t>Луговая, ул. Совхозная, ул. Кирова</w:t>
            </w: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 (</w:t>
            </w:r>
            <w:r w:rsidR="00F874E0"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4</w:t>
            </w: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 км)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lastRenderedPageBreak/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9064B1" w:rsidRPr="00CF16CD" w:rsidRDefault="00F874E0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360,0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F874E0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9064B1" w:rsidRPr="00CF16CD" w:rsidTr="009064B1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064B1" w:rsidRPr="00CF16CD" w:rsidRDefault="00F874E0" w:rsidP="00F874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Разработка проектно-сметной документации и строительство водопроводной сети с. Заброды ул. Центральная Усадьба (1,3 км)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9064B1" w:rsidRPr="00CF16CD" w:rsidRDefault="00F874E0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F874E0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5000,0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3F255F" w:rsidRPr="00CF16CD" w:rsidTr="009064B1">
        <w:trPr>
          <w:trHeight w:val="242"/>
        </w:trPr>
        <w:tc>
          <w:tcPr>
            <w:tcW w:w="566" w:type="dxa"/>
            <w:shd w:val="clear" w:color="auto" w:fill="auto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F255F" w:rsidRPr="00CF16CD" w:rsidRDefault="003F255F" w:rsidP="003F255F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Разработка проектно-сметной документации и строительство водопроводной сети с. Заброды ул. </w:t>
            </w: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lastRenderedPageBreak/>
              <w:t>Свердлова</w:t>
            </w:r>
          </w:p>
          <w:p w:rsidR="003F255F" w:rsidRPr="00CF16CD" w:rsidRDefault="003F255F" w:rsidP="003F255F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 (2 км)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3F255F" w:rsidRPr="00CF16CD" w:rsidRDefault="003F255F" w:rsidP="00E65F4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lastRenderedPageBreak/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180,0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7500,0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3F255F" w:rsidRPr="00CF16CD" w:rsidRDefault="003F255F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352096" w:rsidRPr="00CF16CD" w:rsidTr="00201D09">
        <w:trPr>
          <w:trHeight w:val="242"/>
        </w:trPr>
        <w:tc>
          <w:tcPr>
            <w:tcW w:w="15734" w:type="dxa"/>
            <w:gridSpan w:val="18"/>
          </w:tcPr>
          <w:p w:rsidR="00352096" w:rsidRPr="00CF16CD" w:rsidRDefault="00352096" w:rsidP="00352096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</w:tr>
      <w:tr w:rsidR="009064B1" w:rsidRPr="00CF16CD" w:rsidTr="00261ED6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52096" w:rsidRPr="00CF16CD" w:rsidRDefault="00352096" w:rsidP="00352096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Разработка проектно-сметной документации и строительство новой сети с. Заброды </w:t>
            </w:r>
          </w:p>
          <w:p w:rsidR="009064B1" w:rsidRPr="00CF16CD" w:rsidRDefault="00352096" w:rsidP="00352096">
            <w:pPr>
              <w:spacing w:after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 xml:space="preserve"> (20 км)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35209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1500,0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35209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25000,0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35209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25000,0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35209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25000,0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35209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25000,0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352096" w:rsidRPr="00CF16CD" w:rsidTr="009B002C">
        <w:trPr>
          <w:trHeight w:val="242"/>
        </w:trPr>
        <w:tc>
          <w:tcPr>
            <w:tcW w:w="15734" w:type="dxa"/>
            <w:gridSpan w:val="18"/>
          </w:tcPr>
          <w:p w:rsidR="00352096" w:rsidRPr="00CF16CD" w:rsidRDefault="00352096" w:rsidP="00352096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9064B1" w:rsidRPr="00CF16CD" w:rsidTr="00261ED6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064B1" w:rsidRPr="00CF16CD" w:rsidRDefault="009064B1" w:rsidP="00BC17E3">
            <w:pPr>
              <w:spacing w:after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Приобретение и установка светильников уличного освещения, приборов учета (100 </w:t>
            </w:r>
            <w:proofErr w:type="spellStart"/>
            <w:proofErr w:type="gramStart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16" w:type="dxa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261ED6" w:rsidRPr="00CF16CD" w:rsidTr="00617A24">
        <w:trPr>
          <w:trHeight w:val="242"/>
        </w:trPr>
        <w:tc>
          <w:tcPr>
            <w:tcW w:w="15734" w:type="dxa"/>
            <w:gridSpan w:val="18"/>
          </w:tcPr>
          <w:p w:rsidR="00261ED6" w:rsidRPr="00CF16CD" w:rsidRDefault="00261ED6" w:rsidP="00352096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zh-CN"/>
              </w:rPr>
              <w:t>Благоустройство территории</w:t>
            </w:r>
          </w:p>
        </w:tc>
      </w:tr>
      <w:tr w:rsidR="009064B1" w:rsidRPr="00CF16CD" w:rsidTr="00261ED6">
        <w:trPr>
          <w:trHeight w:val="242"/>
        </w:trPr>
        <w:tc>
          <w:tcPr>
            <w:tcW w:w="56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  <w:t xml:space="preserve">Приобретение </w:t>
            </w:r>
            <w:proofErr w:type="gramStart"/>
            <w:r w:rsidRPr="00CF16CD"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  <w:t>мусорные</w:t>
            </w:r>
            <w:proofErr w:type="gramEnd"/>
            <w:r w:rsidRPr="00CF16CD"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  <w:t xml:space="preserve"> контейнеров для сбора мусора на улицах</w:t>
            </w: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 (20 шт.)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064B1" w:rsidRPr="00CF16CD" w:rsidRDefault="009064B1" w:rsidP="00862A1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16" w:type="dxa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6" w:type="dxa"/>
            <w:shd w:val="clear" w:color="auto" w:fill="auto"/>
          </w:tcPr>
          <w:p w:rsidR="009064B1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</w:tcPr>
          <w:p w:rsidR="009064B1" w:rsidRPr="00CF16CD" w:rsidRDefault="009064B1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  <w:tr w:rsidR="00261ED6" w:rsidRPr="00CF16CD" w:rsidTr="00261ED6">
        <w:trPr>
          <w:trHeight w:val="242"/>
        </w:trPr>
        <w:tc>
          <w:tcPr>
            <w:tcW w:w="56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lastRenderedPageBreak/>
              <w:t xml:space="preserve">4.2.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61ED6" w:rsidRPr="00CF16CD" w:rsidRDefault="00261ED6" w:rsidP="00862A1D">
            <w:pPr>
              <w:spacing w:after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  <w:t xml:space="preserve">Благоустройство сквера </w:t>
            </w:r>
            <w:proofErr w:type="gramStart"/>
            <w:r w:rsidRPr="00CF16CD"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  <w:t>по</w:t>
            </w:r>
            <w:proofErr w:type="gramEnd"/>
            <w:r w:rsidRPr="00CF16CD"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  <w:t xml:space="preserve"> </w:t>
            </w:r>
          </w:p>
          <w:p w:rsidR="00261ED6" w:rsidRPr="00CF16CD" w:rsidRDefault="00261ED6" w:rsidP="00862A1D">
            <w:pPr>
              <w:spacing w:after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Calibri" w:hAnsi="Arial" w:cs="Arial"/>
                <w:color w:val="0D0D0D"/>
                <w:sz w:val="24"/>
                <w:szCs w:val="24"/>
                <w:lang w:eastAsia="zh-CN"/>
              </w:rPr>
              <w:t xml:space="preserve"> ул. Заброденская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1ED6" w:rsidRPr="00CF16CD" w:rsidRDefault="00261ED6" w:rsidP="00E65F4D">
            <w:pPr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областной бюджет и местный бюджет</w:t>
            </w: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  <w:r w:rsidRPr="00CF16CD"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85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shd w:val="clear" w:color="auto" w:fill="auto"/>
          </w:tcPr>
          <w:p w:rsidR="00261ED6" w:rsidRPr="00CF16CD" w:rsidRDefault="00261ED6" w:rsidP="00862A1D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eastAsia="zh-CN"/>
              </w:rPr>
            </w:pPr>
          </w:p>
        </w:tc>
      </w:tr>
    </w:tbl>
    <w:p w:rsidR="00862A1D" w:rsidRPr="00CF16CD" w:rsidRDefault="00862A1D" w:rsidP="00862A1D">
      <w:pPr>
        <w:spacing w:after="0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27BA" w:rsidRPr="00CF16CD" w:rsidRDefault="001427BA" w:rsidP="00A3427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427BA" w:rsidRPr="00CF16CD" w:rsidSect="00B139CD">
      <w:pgSz w:w="16838" w:h="11906" w:orient="landscape"/>
      <w:pgMar w:top="993" w:right="709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CD" w:rsidRDefault="00310CCD" w:rsidP="00DE0019">
      <w:pPr>
        <w:spacing w:after="0" w:line="240" w:lineRule="auto"/>
      </w:pPr>
      <w:r>
        <w:separator/>
      </w:r>
    </w:p>
  </w:endnote>
  <w:endnote w:type="continuationSeparator" w:id="0">
    <w:p w:rsidR="00310CCD" w:rsidRDefault="00310CCD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CD" w:rsidRDefault="00310CCD" w:rsidP="00DE0019">
      <w:pPr>
        <w:spacing w:after="0" w:line="240" w:lineRule="auto"/>
      </w:pPr>
      <w:r>
        <w:separator/>
      </w:r>
    </w:p>
  </w:footnote>
  <w:footnote w:type="continuationSeparator" w:id="0">
    <w:p w:rsidR="00310CCD" w:rsidRDefault="00310CCD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F"/>
    <w:multiLevelType w:val="singleLevel"/>
    <w:tmpl w:val="0000001F"/>
    <w:name w:val="WW8Num3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pStyle w:val="8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8042EC6"/>
    <w:multiLevelType w:val="multilevel"/>
    <w:tmpl w:val="42D8E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0A7D0BCD"/>
    <w:multiLevelType w:val="hybridMultilevel"/>
    <w:tmpl w:val="D82EEDB2"/>
    <w:lvl w:ilvl="0" w:tplc="00000005">
      <w:start w:val="1"/>
      <w:numFmt w:val="bullet"/>
      <w:lvlText w:val=""/>
      <w:lvlJc w:val="left"/>
      <w:pPr>
        <w:tabs>
          <w:tab w:val="num" w:pos="852"/>
        </w:tabs>
        <w:ind w:left="852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8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74E24"/>
    <w:multiLevelType w:val="hybridMultilevel"/>
    <w:tmpl w:val="225EB89A"/>
    <w:lvl w:ilvl="0" w:tplc="00000005">
      <w:start w:val="1"/>
      <w:numFmt w:val="bullet"/>
      <w:lvlText w:val=""/>
      <w:lvlJc w:val="left"/>
      <w:pPr>
        <w:tabs>
          <w:tab w:val="num" w:pos="1904"/>
        </w:tabs>
        <w:ind w:left="190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7B92F91"/>
    <w:multiLevelType w:val="hybridMultilevel"/>
    <w:tmpl w:val="90545B74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AB44404"/>
    <w:multiLevelType w:val="hybridMultilevel"/>
    <w:tmpl w:val="C946FAFA"/>
    <w:lvl w:ilvl="0" w:tplc="1EE0D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F0B14"/>
    <w:multiLevelType w:val="hybridMultilevel"/>
    <w:tmpl w:val="8FC878D2"/>
    <w:lvl w:ilvl="0" w:tplc="49E8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E3C93"/>
    <w:multiLevelType w:val="hybridMultilevel"/>
    <w:tmpl w:val="4CC8F5B4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F33544"/>
    <w:multiLevelType w:val="multilevel"/>
    <w:tmpl w:val="B248E41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4C816CE"/>
    <w:multiLevelType w:val="multilevel"/>
    <w:tmpl w:val="111A71C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2">
    <w:nsid w:val="7E6A06C4"/>
    <w:multiLevelType w:val="multilevel"/>
    <w:tmpl w:val="660E8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7"/>
  </w:num>
  <w:num w:numId="5">
    <w:abstractNumId w:val="9"/>
  </w:num>
  <w:num w:numId="6">
    <w:abstractNumId w:val="17"/>
  </w:num>
  <w:num w:numId="7">
    <w:abstractNumId w:val="21"/>
  </w:num>
  <w:num w:numId="8">
    <w:abstractNumId w:val="8"/>
  </w:num>
  <w:num w:numId="9">
    <w:abstractNumId w:val="19"/>
  </w:num>
  <w:num w:numId="10">
    <w:abstractNumId w:val="13"/>
  </w:num>
  <w:num w:numId="11">
    <w:abstractNumId w:val="10"/>
  </w:num>
  <w:num w:numId="12">
    <w:abstractNumId w:val="5"/>
  </w:num>
  <w:num w:numId="13">
    <w:abstractNumId w:val="18"/>
  </w:num>
  <w:num w:numId="14">
    <w:abstractNumId w:val="20"/>
  </w:num>
  <w:num w:numId="15">
    <w:abstractNumId w:val="12"/>
  </w:num>
  <w:num w:numId="16">
    <w:abstractNumId w:val="11"/>
  </w:num>
  <w:num w:numId="17">
    <w:abstractNumId w:val="16"/>
  </w:num>
  <w:num w:numId="18">
    <w:abstractNumId w:val="22"/>
  </w:num>
  <w:num w:numId="19">
    <w:abstractNumId w:val="6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A87"/>
    <w:rsid w:val="00010D61"/>
    <w:rsid w:val="00011268"/>
    <w:rsid w:val="000144E4"/>
    <w:rsid w:val="00014553"/>
    <w:rsid w:val="00014ED9"/>
    <w:rsid w:val="00015C5D"/>
    <w:rsid w:val="00016409"/>
    <w:rsid w:val="0001664B"/>
    <w:rsid w:val="0001670E"/>
    <w:rsid w:val="0001678A"/>
    <w:rsid w:val="00016E2D"/>
    <w:rsid w:val="000237BC"/>
    <w:rsid w:val="00025756"/>
    <w:rsid w:val="0002666F"/>
    <w:rsid w:val="00026BF1"/>
    <w:rsid w:val="00026CF2"/>
    <w:rsid w:val="00026EED"/>
    <w:rsid w:val="00027598"/>
    <w:rsid w:val="00030C13"/>
    <w:rsid w:val="00030C41"/>
    <w:rsid w:val="000324BB"/>
    <w:rsid w:val="00032C9E"/>
    <w:rsid w:val="00033A83"/>
    <w:rsid w:val="000367FB"/>
    <w:rsid w:val="00041589"/>
    <w:rsid w:val="0004172A"/>
    <w:rsid w:val="00041D66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356F"/>
    <w:rsid w:val="00054105"/>
    <w:rsid w:val="00056301"/>
    <w:rsid w:val="00056981"/>
    <w:rsid w:val="000600FB"/>
    <w:rsid w:val="00060970"/>
    <w:rsid w:val="00062087"/>
    <w:rsid w:val="000631B0"/>
    <w:rsid w:val="00063C65"/>
    <w:rsid w:val="000641A2"/>
    <w:rsid w:val="00065C1C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53E"/>
    <w:rsid w:val="00075C29"/>
    <w:rsid w:val="00075D47"/>
    <w:rsid w:val="00076B21"/>
    <w:rsid w:val="00077642"/>
    <w:rsid w:val="00077C68"/>
    <w:rsid w:val="00081E3A"/>
    <w:rsid w:val="000829C8"/>
    <w:rsid w:val="00083108"/>
    <w:rsid w:val="00085EEB"/>
    <w:rsid w:val="00086565"/>
    <w:rsid w:val="00086F42"/>
    <w:rsid w:val="00087517"/>
    <w:rsid w:val="00091449"/>
    <w:rsid w:val="00092A57"/>
    <w:rsid w:val="00092EEB"/>
    <w:rsid w:val="00094274"/>
    <w:rsid w:val="00094C6E"/>
    <w:rsid w:val="00096FFE"/>
    <w:rsid w:val="00097188"/>
    <w:rsid w:val="000A137C"/>
    <w:rsid w:val="000A1F92"/>
    <w:rsid w:val="000A24E2"/>
    <w:rsid w:val="000A2A9C"/>
    <w:rsid w:val="000A2CB3"/>
    <w:rsid w:val="000A397E"/>
    <w:rsid w:val="000A40D6"/>
    <w:rsid w:val="000A4B26"/>
    <w:rsid w:val="000B13AA"/>
    <w:rsid w:val="000B3650"/>
    <w:rsid w:val="000B3ED1"/>
    <w:rsid w:val="000B4367"/>
    <w:rsid w:val="000B7D82"/>
    <w:rsid w:val="000C05B4"/>
    <w:rsid w:val="000C1CC7"/>
    <w:rsid w:val="000C3327"/>
    <w:rsid w:val="000C354C"/>
    <w:rsid w:val="000C547A"/>
    <w:rsid w:val="000C67DE"/>
    <w:rsid w:val="000C6E12"/>
    <w:rsid w:val="000C7168"/>
    <w:rsid w:val="000D0228"/>
    <w:rsid w:val="000D0A9E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3491"/>
    <w:rsid w:val="000E4ACA"/>
    <w:rsid w:val="000E4E56"/>
    <w:rsid w:val="000E7366"/>
    <w:rsid w:val="000E750E"/>
    <w:rsid w:val="000E76A6"/>
    <w:rsid w:val="000E7715"/>
    <w:rsid w:val="000F07C1"/>
    <w:rsid w:val="000F0841"/>
    <w:rsid w:val="000F0DAA"/>
    <w:rsid w:val="000F110D"/>
    <w:rsid w:val="000F1202"/>
    <w:rsid w:val="000F1F58"/>
    <w:rsid w:val="000F40A4"/>
    <w:rsid w:val="000F40C3"/>
    <w:rsid w:val="000F48DA"/>
    <w:rsid w:val="000F4A2A"/>
    <w:rsid w:val="000F5990"/>
    <w:rsid w:val="000F6D7D"/>
    <w:rsid w:val="00101DA0"/>
    <w:rsid w:val="001022F9"/>
    <w:rsid w:val="0010282E"/>
    <w:rsid w:val="00103F28"/>
    <w:rsid w:val="0010419E"/>
    <w:rsid w:val="0010494A"/>
    <w:rsid w:val="00107C3A"/>
    <w:rsid w:val="00110106"/>
    <w:rsid w:val="001109F8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60B"/>
    <w:rsid w:val="001207DE"/>
    <w:rsid w:val="00120D37"/>
    <w:rsid w:val="00120E13"/>
    <w:rsid w:val="00121BB0"/>
    <w:rsid w:val="001229A2"/>
    <w:rsid w:val="00122FF9"/>
    <w:rsid w:val="001250B1"/>
    <w:rsid w:val="00125306"/>
    <w:rsid w:val="00125E34"/>
    <w:rsid w:val="00126A9E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7231"/>
    <w:rsid w:val="001378CB"/>
    <w:rsid w:val="00137A2F"/>
    <w:rsid w:val="00137A85"/>
    <w:rsid w:val="00142037"/>
    <w:rsid w:val="00142612"/>
    <w:rsid w:val="001427BA"/>
    <w:rsid w:val="0014284F"/>
    <w:rsid w:val="00142EEA"/>
    <w:rsid w:val="00144816"/>
    <w:rsid w:val="00145BD3"/>
    <w:rsid w:val="00146081"/>
    <w:rsid w:val="0014638A"/>
    <w:rsid w:val="0014690C"/>
    <w:rsid w:val="00147206"/>
    <w:rsid w:val="0014733C"/>
    <w:rsid w:val="0015084E"/>
    <w:rsid w:val="00152813"/>
    <w:rsid w:val="001539BD"/>
    <w:rsid w:val="00155A9E"/>
    <w:rsid w:val="00155BCA"/>
    <w:rsid w:val="00160A94"/>
    <w:rsid w:val="00160BE1"/>
    <w:rsid w:val="00160D68"/>
    <w:rsid w:val="00160FED"/>
    <w:rsid w:val="001610F7"/>
    <w:rsid w:val="00161FDC"/>
    <w:rsid w:val="0016204C"/>
    <w:rsid w:val="001620D0"/>
    <w:rsid w:val="00162DDD"/>
    <w:rsid w:val="001632ED"/>
    <w:rsid w:val="00164377"/>
    <w:rsid w:val="00164B29"/>
    <w:rsid w:val="00164E73"/>
    <w:rsid w:val="00165023"/>
    <w:rsid w:val="00166231"/>
    <w:rsid w:val="00167828"/>
    <w:rsid w:val="00170246"/>
    <w:rsid w:val="001704E3"/>
    <w:rsid w:val="00170651"/>
    <w:rsid w:val="00170793"/>
    <w:rsid w:val="0017255E"/>
    <w:rsid w:val="00173057"/>
    <w:rsid w:val="00173781"/>
    <w:rsid w:val="00174BDE"/>
    <w:rsid w:val="00174F57"/>
    <w:rsid w:val="00174FA5"/>
    <w:rsid w:val="00175AD4"/>
    <w:rsid w:val="00180C01"/>
    <w:rsid w:val="0018113C"/>
    <w:rsid w:val="001823E2"/>
    <w:rsid w:val="00182CFF"/>
    <w:rsid w:val="00183971"/>
    <w:rsid w:val="0018452C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32B1"/>
    <w:rsid w:val="00195BEA"/>
    <w:rsid w:val="00195F35"/>
    <w:rsid w:val="001965B3"/>
    <w:rsid w:val="001974E1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C79"/>
    <w:rsid w:val="001B1E72"/>
    <w:rsid w:val="001B21AB"/>
    <w:rsid w:val="001B2540"/>
    <w:rsid w:val="001B443A"/>
    <w:rsid w:val="001B451C"/>
    <w:rsid w:val="001B5B2B"/>
    <w:rsid w:val="001B60EF"/>
    <w:rsid w:val="001C0148"/>
    <w:rsid w:val="001C0337"/>
    <w:rsid w:val="001C1859"/>
    <w:rsid w:val="001C1F4B"/>
    <w:rsid w:val="001C3650"/>
    <w:rsid w:val="001C6B0C"/>
    <w:rsid w:val="001C7208"/>
    <w:rsid w:val="001D0947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EA3"/>
    <w:rsid w:val="001D6576"/>
    <w:rsid w:val="001E13C6"/>
    <w:rsid w:val="001E21AA"/>
    <w:rsid w:val="001E4F6E"/>
    <w:rsid w:val="001E5027"/>
    <w:rsid w:val="001E6622"/>
    <w:rsid w:val="001F05FF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07F"/>
    <w:rsid w:val="001F688F"/>
    <w:rsid w:val="00200575"/>
    <w:rsid w:val="00200EAF"/>
    <w:rsid w:val="0020183E"/>
    <w:rsid w:val="00202077"/>
    <w:rsid w:val="0020376A"/>
    <w:rsid w:val="00203A5B"/>
    <w:rsid w:val="002040C8"/>
    <w:rsid w:val="00205166"/>
    <w:rsid w:val="00205F1D"/>
    <w:rsid w:val="00206DB1"/>
    <w:rsid w:val="0020714B"/>
    <w:rsid w:val="00207F5A"/>
    <w:rsid w:val="002105AC"/>
    <w:rsid w:val="00210DFA"/>
    <w:rsid w:val="0021199A"/>
    <w:rsid w:val="00211D4E"/>
    <w:rsid w:val="00213737"/>
    <w:rsid w:val="00215784"/>
    <w:rsid w:val="00216648"/>
    <w:rsid w:val="0022015F"/>
    <w:rsid w:val="00220367"/>
    <w:rsid w:val="0022137E"/>
    <w:rsid w:val="00221669"/>
    <w:rsid w:val="00221AB4"/>
    <w:rsid w:val="00221D0C"/>
    <w:rsid w:val="00223797"/>
    <w:rsid w:val="00223E85"/>
    <w:rsid w:val="00225D25"/>
    <w:rsid w:val="00225D53"/>
    <w:rsid w:val="00227394"/>
    <w:rsid w:val="00227B6D"/>
    <w:rsid w:val="0023110B"/>
    <w:rsid w:val="0023155F"/>
    <w:rsid w:val="00231A98"/>
    <w:rsid w:val="00233BB3"/>
    <w:rsid w:val="00234662"/>
    <w:rsid w:val="00235DD5"/>
    <w:rsid w:val="002361AB"/>
    <w:rsid w:val="00236B9F"/>
    <w:rsid w:val="0023763F"/>
    <w:rsid w:val="00240B60"/>
    <w:rsid w:val="002410EF"/>
    <w:rsid w:val="0024150E"/>
    <w:rsid w:val="00241B60"/>
    <w:rsid w:val="002424B5"/>
    <w:rsid w:val="00242AA9"/>
    <w:rsid w:val="00244DE3"/>
    <w:rsid w:val="00244EBA"/>
    <w:rsid w:val="00250A8E"/>
    <w:rsid w:val="00250B9F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1ED6"/>
    <w:rsid w:val="00262D0E"/>
    <w:rsid w:val="00263BA6"/>
    <w:rsid w:val="002645D3"/>
    <w:rsid w:val="002654A5"/>
    <w:rsid w:val="002665E6"/>
    <w:rsid w:val="00267613"/>
    <w:rsid w:val="00273211"/>
    <w:rsid w:val="002759F5"/>
    <w:rsid w:val="002776AD"/>
    <w:rsid w:val="00280DC2"/>
    <w:rsid w:val="00281294"/>
    <w:rsid w:val="00281AFF"/>
    <w:rsid w:val="00281D49"/>
    <w:rsid w:val="00283C66"/>
    <w:rsid w:val="00283F5A"/>
    <w:rsid w:val="00285FDC"/>
    <w:rsid w:val="00287D19"/>
    <w:rsid w:val="002904A4"/>
    <w:rsid w:val="00290CA5"/>
    <w:rsid w:val="00291FCE"/>
    <w:rsid w:val="00292D25"/>
    <w:rsid w:val="0029315F"/>
    <w:rsid w:val="00293AE0"/>
    <w:rsid w:val="0029407B"/>
    <w:rsid w:val="002940E2"/>
    <w:rsid w:val="0029441D"/>
    <w:rsid w:val="00294562"/>
    <w:rsid w:val="002948E1"/>
    <w:rsid w:val="00294FDB"/>
    <w:rsid w:val="00296B1D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2B4C"/>
    <w:rsid w:val="002C4463"/>
    <w:rsid w:val="002C4BAC"/>
    <w:rsid w:val="002C77A3"/>
    <w:rsid w:val="002D033B"/>
    <w:rsid w:val="002D3312"/>
    <w:rsid w:val="002D4305"/>
    <w:rsid w:val="002D525C"/>
    <w:rsid w:val="002E0D74"/>
    <w:rsid w:val="002E1083"/>
    <w:rsid w:val="002E1CE8"/>
    <w:rsid w:val="002E2CF0"/>
    <w:rsid w:val="002E2D72"/>
    <w:rsid w:val="002E57A2"/>
    <w:rsid w:val="002E63D1"/>
    <w:rsid w:val="002E6E38"/>
    <w:rsid w:val="002F0EB6"/>
    <w:rsid w:val="002F1854"/>
    <w:rsid w:val="002F250C"/>
    <w:rsid w:val="002F3D47"/>
    <w:rsid w:val="002F3F7B"/>
    <w:rsid w:val="002F40F4"/>
    <w:rsid w:val="002F48AF"/>
    <w:rsid w:val="002F5B33"/>
    <w:rsid w:val="002F6A33"/>
    <w:rsid w:val="002F7831"/>
    <w:rsid w:val="002F78E1"/>
    <w:rsid w:val="002F7A7B"/>
    <w:rsid w:val="00300A7E"/>
    <w:rsid w:val="003017B9"/>
    <w:rsid w:val="00303010"/>
    <w:rsid w:val="0030367E"/>
    <w:rsid w:val="00304506"/>
    <w:rsid w:val="00304E31"/>
    <w:rsid w:val="003055D5"/>
    <w:rsid w:val="003059AD"/>
    <w:rsid w:val="0031015F"/>
    <w:rsid w:val="00310CCD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560"/>
    <w:rsid w:val="0032281F"/>
    <w:rsid w:val="00323952"/>
    <w:rsid w:val="0032395C"/>
    <w:rsid w:val="0032442B"/>
    <w:rsid w:val="00324A7D"/>
    <w:rsid w:val="00327987"/>
    <w:rsid w:val="003307A2"/>
    <w:rsid w:val="00331A5C"/>
    <w:rsid w:val="003326FF"/>
    <w:rsid w:val="0033343B"/>
    <w:rsid w:val="00335B17"/>
    <w:rsid w:val="00335F29"/>
    <w:rsid w:val="00336B31"/>
    <w:rsid w:val="003401FC"/>
    <w:rsid w:val="003409B0"/>
    <w:rsid w:val="00341E1B"/>
    <w:rsid w:val="00343158"/>
    <w:rsid w:val="00343C3A"/>
    <w:rsid w:val="00343DA3"/>
    <w:rsid w:val="00343E06"/>
    <w:rsid w:val="00346B85"/>
    <w:rsid w:val="00350F62"/>
    <w:rsid w:val="00351676"/>
    <w:rsid w:val="00352010"/>
    <w:rsid w:val="00352096"/>
    <w:rsid w:val="00352C6E"/>
    <w:rsid w:val="003561AA"/>
    <w:rsid w:val="003568C3"/>
    <w:rsid w:val="00356E1C"/>
    <w:rsid w:val="00356E2D"/>
    <w:rsid w:val="003574D7"/>
    <w:rsid w:val="003575E7"/>
    <w:rsid w:val="00357B81"/>
    <w:rsid w:val="00357BA4"/>
    <w:rsid w:val="003608EA"/>
    <w:rsid w:val="003637ED"/>
    <w:rsid w:val="003644EB"/>
    <w:rsid w:val="003649DF"/>
    <w:rsid w:val="00365AAF"/>
    <w:rsid w:val="00366254"/>
    <w:rsid w:val="00366257"/>
    <w:rsid w:val="003672C4"/>
    <w:rsid w:val="00367A4A"/>
    <w:rsid w:val="00370C88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259"/>
    <w:rsid w:val="00382D5C"/>
    <w:rsid w:val="00382DE2"/>
    <w:rsid w:val="0038333B"/>
    <w:rsid w:val="00385BB0"/>
    <w:rsid w:val="00386971"/>
    <w:rsid w:val="0039129F"/>
    <w:rsid w:val="00391B1E"/>
    <w:rsid w:val="00391D45"/>
    <w:rsid w:val="00392079"/>
    <w:rsid w:val="00392CDF"/>
    <w:rsid w:val="00392F69"/>
    <w:rsid w:val="003947F0"/>
    <w:rsid w:val="00396343"/>
    <w:rsid w:val="0039634C"/>
    <w:rsid w:val="003974E1"/>
    <w:rsid w:val="003A056B"/>
    <w:rsid w:val="003A0813"/>
    <w:rsid w:val="003A1546"/>
    <w:rsid w:val="003A1E6D"/>
    <w:rsid w:val="003A2C31"/>
    <w:rsid w:val="003A3FC0"/>
    <w:rsid w:val="003A5D85"/>
    <w:rsid w:val="003A65E5"/>
    <w:rsid w:val="003A7B3F"/>
    <w:rsid w:val="003B0BFC"/>
    <w:rsid w:val="003B1953"/>
    <w:rsid w:val="003B1992"/>
    <w:rsid w:val="003B22CD"/>
    <w:rsid w:val="003B3150"/>
    <w:rsid w:val="003B47DE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6E41"/>
    <w:rsid w:val="003C6F3F"/>
    <w:rsid w:val="003D0471"/>
    <w:rsid w:val="003D11BA"/>
    <w:rsid w:val="003D1F29"/>
    <w:rsid w:val="003D2421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255F"/>
    <w:rsid w:val="003F53EE"/>
    <w:rsid w:val="003F74C5"/>
    <w:rsid w:val="0040009D"/>
    <w:rsid w:val="00400F2D"/>
    <w:rsid w:val="004010D2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355"/>
    <w:rsid w:val="0040688B"/>
    <w:rsid w:val="00407ACD"/>
    <w:rsid w:val="00407CF3"/>
    <w:rsid w:val="00410FC5"/>
    <w:rsid w:val="004118EB"/>
    <w:rsid w:val="00411A8C"/>
    <w:rsid w:val="00413F4F"/>
    <w:rsid w:val="00420E5D"/>
    <w:rsid w:val="0042142F"/>
    <w:rsid w:val="00421BF8"/>
    <w:rsid w:val="00422931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AFB"/>
    <w:rsid w:val="00454AEC"/>
    <w:rsid w:val="0045525F"/>
    <w:rsid w:val="0045618C"/>
    <w:rsid w:val="004565B4"/>
    <w:rsid w:val="00457909"/>
    <w:rsid w:val="00457DD1"/>
    <w:rsid w:val="004616CE"/>
    <w:rsid w:val="00462CCC"/>
    <w:rsid w:val="0046487F"/>
    <w:rsid w:val="00464B3F"/>
    <w:rsid w:val="00464D91"/>
    <w:rsid w:val="00465037"/>
    <w:rsid w:val="0046542A"/>
    <w:rsid w:val="00465A0C"/>
    <w:rsid w:val="0046671C"/>
    <w:rsid w:val="00467DFC"/>
    <w:rsid w:val="00470DDA"/>
    <w:rsid w:val="00470F3A"/>
    <w:rsid w:val="00471780"/>
    <w:rsid w:val="00472592"/>
    <w:rsid w:val="00473345"/>
    <w:rsid w:val="00475C52"/>
    <w:rsid w:val="00475FD2"/>
    <w:rsid w:val="00476509"/>
    <w:rsid w:val="00476D1C"/>
    <w:rsid w:val="00477450"/>
    <w:rsid w:val="00482CDB"/>
    <w:rsid w:val="0048331B"/>
    <w:rsid w:val="00484C86"/>
    <w:rsid w:val="00485338"/>
    <w:rsid w:val="00485751"/>
    <w:rsid w:val="004877CA"/>
    <w:rsid w:val="00494485"/>
    <w:rsid w:val="00497479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3835"/>
    <w:rsid w:val="004B54FA"/>
    <w:rsid w:val="004B7614"/>
    <w:rsid w:val="004B780F"/>
    <w:rsid w:val="004B7C80"/>
    <w:rsid w:val="004C1AB9"/>
    <w:rsid w:val="004C1C30"/>
    <w:rsid w:val="004C2BD5"/>
    <w:rsid w:val="004C3D1B"/>
    <w:rsid w:val="004C405B"/>
    <w:rsid w:val="004C4753"/>
    <w:rsid w:val="004C47C9"/>
    <w:rsid w:val="004C4DB4"/>
    <w:rsid w:val="004C4E74"/>
    <w:rsid w:val="004C59EA"/>
    <w:rsid w:val="004C61F3"/>
    <w:rsid w:val="004C77EF"/>
    <w:rsid w:val="004C79E5"/>
    <w:rsid w:val="004D0832"/>
    <w:rsid w:val="004D1215"/>
    <w:rsid w:val="004D1461"/>
    <w:rsid w:val="004D3FBB"/>
    <w:rsid w:val="004D604B"/>
    <w:rsid w:val="004D625D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0960"/>
    <w:rsid w:val="004F2A10"/>
    <w:rsid w:val="004F39FC"/>
    <w:rsid w:val="004F4885"/>
    <w:rsid w:val="004F5416"/>
    <w:rsid w:val="004F6D4F"/>
    <w:rsid w:val="004F7391"/>
    <w:rsid w:val="0050037B"/>
    <w:rsid w:val="005016B9"/>
    <w:rsid w:val="00501B70"/>
    <w:rsid w:val="00502616"/>
    <w:rsid w:val="00502913"/>
    <w:rsid w:val="00505D6D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591"/>
    <w:rsid w:val="00515D05"/>
    <w:rsid w:val="00516988"/>
    <w:rsid w:val="005203FF"/>
    <w:rsid w:val="00520B80"/>
    <w:rsid w:val="00520E36"/>
    <w:rsid w:val="00521AF2"/>
    <w:rsid w:val="005221AF"/>
    <w:rsid w:val="0052297A"/>
    <w:rsid w:val="00522AB7"/>
    <w:rsid w:val="00522D02"/>
    <w:rsid w:val="00523E03"/>
    <w:rsid w:val="00523F07"/>
    <w:rsid w:val="00524A3B"/>
    <w:rsid w:val="00525017"/>
    <w:rsid w:val="00525149"/>
    <w:rsid w:val="005256C4"/>
    <w:rsid w:val="0052642E"/>
    <w:rsid w:val="0052749C"/>
    <w:rsid w:val="0053009D"/>
    <w:rsid w:val="0053016C"/>
    <w:rsid w:val="0053091C"/>
    <w:rsid w:val="005318B0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D2F"/>
    <w:rsid w:val="00542E7E"/>
    <w:rsid w:val="005443B7"/>
    <w:rsid w:val="00545366"/>
    <w:rsid w:val="0054561E"/>
    <w:rsid w:val="00545C9D"/>
    <w:rsid w:val="0054634B"/>
    <w:rsid w:val="00546381"/>
    <w:rsid w:val="0054690A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3589"/>
    <w:rsid w:val="00564062"/>
    <w:rsid w:val="00564465"/>
    <w:rsid w:val="00564BE1"/>
    <w:rsid w:val="00564CB2"/>
    <w:rsid w:val="0056549D"/>
    <w:rsid w:val="00565552"/>
    <w:rsid w:val="005656A2"/>
    <w:rsid w:val="00566043"/>
    <w:rsid w:val="005667E9"/>
    <w:rsid w:val="00566B0D"/>
    <w:rsid w:val="00567C42"/>
    <w:rsid w:val="00571624"/>
    <w:rsid w:val="00571A3C"/>
    <w:rsid w:val="00572660"/>
    <w:rsid w:val="005729B9"/>
    <w:rsid w:val="005739AE"/>
    <w:rsid w:val="00573C4C"/>
    <w:rsid w:val="0057499B"/>
    <w:rsid w:val="0057520D"/>
    <w:rsid w:val="005760B5"/>
    <w:rsid w:val="00576B51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81C"/>
    <w:rsid w:val="00590977"/>
    <w:rsid w:val="00590D0E"/>
    <w:rsid w:val="00590D0F"/>
    <w:rsid w:val="00591FFF"/>
    <w:rsid w:val="005923B2"/>
    <w:rsid w:val="00592B17"/>
    <w:rsid w:val="00594E59"/>
    <w:rsid w:val="005958EC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2EBB"/>
    <w:rsid w:val="005A330F"/>
    <w:rsid w:val="005A4229"/>
    <w:rsid w:val="005A74CB"/>
    <w:rsid w:val="005B070B"/>
    <w:rsid w:val="005B0ED4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1EFA"/>
    <w:rsid w:val="005C201D"/>
    <w:rsid w:val="005C20B3"/>
    <w:rsid w:val="005C261D"/>
    <w:rsid w:val="005C37A1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1164"/>
    <w:rsid w:val="005E2DE2"/>
    <w:rsid w:val="005E3243"/>
    <w:rsid w:val="005E4CD2"/>
    <w:rsid w:val="005E7C20"/>
    <w:rsid w:val="005E7EEC"/>
    <w:rsid w:val="005F0B8B"/>
    <w:rsid w:val="005F0F5B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8A"/>
    <w:rsid w:val="00601EAD"/>
    <w:rsid w:val="00602F29"/>
    <w:rsid w:val="006032F9"/>
    <w:rsid w:val="006040A6"/>
    <w:rsid w:val="0060477F"/>
    <w:rsid w:val="00605956"/>
    <w:rsid w:val="00606BB1"/>
    <w:rsid w:val="00607F29"/>
    <w:rsid w:val="006102B5"/>
    <w:rsid w:val="00611074"/>
    <w:rsid w:val="00611D73"/>
    <w:rsid w:val="00612546"/>
    <w:rsid w:val="00613AFD"/>
    <w:rsid w:val="00614AC4"/>
    <w:rsid w:val="00615C40"/>
    <w:rsid w:val="006174C2"/>
    <w:rsid w:val="00622302"/>
    <w:rsid w:val="00623025"/>
    <w:rsid w:val="00623ABC"/>
    <w:rsid w:val="00623F5D"/>
    <w:rsid w:val="006256D7"/>
    <w:rsid w:val="00630666"/>
    <w:rsid w:val="00630962"/>
    <w:rsid w:val="00631648"/>
    <w:rsid w:val="0063395B"/>
    <w:rsid w:val="006347F7"/>
    <w:rsid w:val="00635351"/>
    <w:rsid w:val="006357E6"/>
    <w:rsid w:val="00636AE2"/>
    <w:rsid w:val="00636C6B"/>
    <w:rsid w:val="00640410"/>
    <w:rsid w:val="00640B30"/>
    <w:rsid w:val="00641BC4"/>
    <w:rsid w:val="00641C49"/>
    <w:rsid w:val="0064205F"/>
    <w:rsid w:val="006423DE"/>
    <w:rsid w:val="00643416"/>
    <w:rsid w:val="006442A3"/>
    <w:rsid w:val="00645B08"/>
    <w:rsid w:val="00646738"/>
    <w:rsid w:val="00652C6D"/>
    <w:rsid w:val="0065317D"/>
    <w:rsid w:val="006533C5"/>
    <w:rsid w:val="006539DB"/>
    <w:rsid w:val="00654407"/>
    <w:rsid w:val="0065658F"/>
    <w:rsid w:val="006566A5"/>
    <w:rsid w:val="006569D3"/>
    <w:rsid w:val="006600B0"/>
    <w:rsid w:val="00662606"/>
    <w:rsid w:val="00666089"/>
    <w:rsid w:val="006666A7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87EC6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94D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25F4"/>
    <w:rsid w:val="006C32F5"/>
    <w:rsid w:val="006C5382"/>
    <w:rsid w:val="006C5775"/>
    <w:rsid w:val="006C7337"/>
    <w:rsid w:val="006D0F18"/>
    <w:rsid w:val="006D0F22"/>
    <w:rsid w:val="006D10D6"/>
    <w:rsid w:val="006D1A3D"/>
    <w:rsid w:val="006D1D43"/>
    <w:rsid w:val="006D41FB"/>
    <w:rsid w:val="006D5D0C"/>
    <w:rsid w:val="006D5F86"/>
    <w:rsid w:val="006D7502"/>
    <w:rsid w:val="006D77E1"/>
    <w:rsid w:val="006E11BC"/>
    <w:rsid w:val="006E20F6"/>
    <w:rsid w:val="006E2BA9"/>
    <w:rsid w:val="006E2D6C"/>
    <w:rsid w:val="006E35C1"/>
    <w:rsid w:val="006E39FD"/>
    <w:rsid w:val="006E5103"/>
    <w:rsid w:val="006E5232"/>
    <w:rsid w:val="006E61AB"/>
    <w:rsid w:val="006E6657"/>
    <w:rsid w:val="006E668C"/>
    <w:rsid w:val="006E713A"/>
    <w:rsid w:val="006E78F8"/>
    <w:rsid w:val="006F04B3"/>
    <w:rsid w:val="006F077C"/>
    <w:rsid w:val="006F1E03"/>
    <w:rsid w:val="006F2E08"/>
    <w:rsid w:val="006F31AD"/>
    <w:rsid w:val="006F5A47"/>
    <w:rsid w:val="006F6577"/>
    <w:rsid w:val="006F6843"/>
    <w:rsid w:val="006F708A"/>
    <w:rsid w:val="006F7F20"/>
    <w:rsid w:val="007009D1"/>
    <w:rsid w:val="00700C43"/>
    <w:rsid w:val="00701545"/>
    <w:rsid w:val="00702970"/>
    <w:rsid w:val="00702B33"/>
    <w:rsid w:val="00702DE7"/>
    <w:rsid w:val="00702EAE"/>
    <w:rsid w:val="00703BB4"/>
    <w:rsid w:val="007046EA"/>
    <w:rsid w:val="00704E66"/>
    <w:rsid w:val="00705081"/>
    <w:rsid w:val="007106C4"/>
    <w:rsid w:val="00710794"/>
    <w:rsid w:val="00712F31"/>
    <w:rsid w:val="00713430"/>
    <w:rsid w:val="00713B76"/>
    <w:rsid w:val="0071440B"/>
    <w:rsid w:val="007145A0"/>
    <w:rsid w:val="00714E29"/>
    <w:rsid w:val="00715A7B"/>
    <w:rsid w:val="00716380"/>
    <w:rsid w:val="00716698"/>
    <w:rsid w:val="00717E19"/>
    <w:rsid w:val="00720B1C"/>
    <w:rsid w:val="00721E5B"/>
    <w:rsid w:val="00722474"/>
    <w:rsid w:val="00722C46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4C9"/>
    <w:rsid w:val="00746702"/>
    <w:rsid w:val="00746E8C"/>
    <w:rsid w:val="00747A23"/>
    <w:rsid w:val="00747BE6"/>
    <w:rsid w:val="00747CF5"/>
    <w:rsid w:val="00750B2D"/>
    <w:rsid w:val="007529BD"/>
    <w:rsid w:val="00753A9C"/>
    <w:rsid w:val="00753AF2"/>
    <w:rsid w:val="00753C37"/>
    <w:rsid w:val="00753C58"/>
    <w:rsid w:val="00755879"/>
    <w:rsid w:val="00755F48"/>
    <w:rsid w:val="00756D3C"/>
    <w:rsid w:val="00757891"/>
    <w:rsid w:val="00761200"/>
    <w:rsid w:val="007613E0"/>
    <w:rsid w:val="00762182"/>
    <w:rsid w:val="007629E3"/>
    <w:rsid w:val="00762B88"/>
    <w:rsid w:val="00763C82"/>
    <w:rsid w:val="00764C11"/>
    <w:rsid w:val="00764CF0"/>
    <w:rsid w:val="00767420"/>
    <w:rsid w:val="00767462"/>
    <w:rsid w:val="0076779F"/>
    <w:rsid w:val="007707A0"/>
    <w:rsid w:val="007745F9"/>
    <w:rsid w:val="00776F6D"/>
    <w:rsid w:val="00777DAB"/>
    <w:rsid w:val="00780A87"/>
    <w:rsid w:val="007814F3"/>
    <w:rsid w:val="00781C9D"/>
    <w:rsid w:val="00781CE5"/>
    <w:rsid w:val="00781F9B"/>
    <w:rsid w:val="0078387C"/>
    <w:rsid w:val="00784871"/>
    <w:rsid w:val="00786C2F"/>
    <w:rsid w:val="00787224"/>
    <w:rsid w:val="007878D2"/>
    <w:rsid w:val="00790CF6"/>
    <w:rsid w:val="007918EF"/>
    <w:rsid w:val="007921C9"/>
    <w:rsid w:val="00792A49"/>
    <w:rsid w:val="00792A6E"/>
    <w:rsid w:val="00793269"/>
    <w:rsid w:val="00793501"/>
    <w:rsid w:val="00793AB0"/>
    <w:rsid w:val="0079424B"/>
    <w:rsid w:val="00794CE3"/>
    <w:rsid w:val="00795242"/>
    <w:rsid w:val="00795CCD"/>
    <w:rsid w:val="00795DA4"/>
    <w:rsid w:val="007963C1"/>
    <w:rsid w:val="00796511"/>
    <w:rsid w:val="00796C36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A6669"/>
    <w:rsid w:val="007B0641"/>
    <w:rsid w:val="007B06BA"/>
    <w:rsid w:val="007B0E62"/>
    <w:rsid w:val="007B0F31"/>
    <w:rsid w:val="007B2251"/>
    <w:rsid w:val="007B2C7A"/>
    <w:rsid w:val="007B39E2"/>
    <w:rsid w:val="007B4443"/>
    <w:rsid w:val="007B4CE0"/>
    <w:rsid w:val="007B4F69"/>
    <w:rsid w:val="007B5A57"/>
    <w:rsid w:val="007B6093"/>
    <w:rsid w:val="007B665A"/>
    <w:rsid w:val="007B6E54"/>
    <w:rsid w:val="007B73A9"/>
    <w:rsid w:val="007C01D1"/>
    <w:rsid w:val="007C2EE8"/>
    <w:rsid w:val="007C4F13"/>
    <w:rsid w:val="007C5103"/>
    <w:rsid w:val="007C535B"/>
    <w:rsid w:val="007C652B"/>
    <w:rsid w:val="007C6C02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63EE"/>
    <w:rsid w:val="007D7E5C"/>
    <w:rsid w:val="007E02F6"/>
    <w:rsid w:val="007E0A89"/>
    <w:rsid w:val="007E4DB8"/>
    <w:rsid w:val="007E6160"/>
    <w:rsid w:val="007E6737"/>
    <w:rsid w:val="007E7044"/>
    <w:rsid w:val="007E739F"/>
    <w:rsid w:val="007E7A88"/>
    <w:rsid w:val="007F2981"/>
    <w:rsid w:val="007F3C22"/>
    <w:rsid w:val="007F419D"/>
    <w:rsid w:val="007F5357"/>
    <w:rsid w:val="007F5675"/>
    <w:rsid w:val="00800043"/>
    <w:rsid w:val="008005CB"/>
    <w:rsid w:val="008023D9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5447"/>
    <w:rsid w:val="008165E4"/>
    <w:rsid w:val="0082083A"/>
    <w:rsid w:val="008215BD"/>
    <w:rsid w:val="00821FC7"/>
    <w:rsid w:val="00822B7B"/>
    <w:rsid w:val="008231A1"/>
    <w:rsid w:val="00823509"/>
    <w:rsid w:val="008236E3"/>
    <w:rsid w:val="00823DDB"/>
    <w:rsid w:val="00824833"/>
    <w:rsid w:val="00824BA4"/>
    <w:rsid w:val="0082602A"/>
    <w:rsid w:val="0082658E"/>
    <w:rsid w:val="00827F1C"/>
    <w:rsid w:val="00830B0F"/>
    <w:rsid w:val="00832606"/>
    <w:rsid w:val="008326C6"/>
    <w:rsid w:val="00832828"/>
    <w:rsid w:val="00836DB0"/>
    <w:rsid w:val="00836F40"/>
    <w:rsid w:val="0083789A"/>
    <w:rsid w:val="00840976"/>
    <w:rsid w:val="00841E3C"/>
    <w:rsid w:val="00842909"/>
    <w:rsid w:val="00843FEE"/>
    <w:rsid w:val="00844CFB"/>
    <w:rsid w:val="00845E0B"/>
    <w:rsid w:val="00845E27"/>
    <w:rsid w:val="00847CE4"/>
    <w:rsid w:val="00850B5A"/>
    <w:rsid w:val="00850C59"/>
    <w:rsid w:val="00851256"/>
    <w:rsid w:val="008520C2"/>
    <w:rsid w:val="00852C2F"/>
    <w:rsid w:val="00853164"/>
    <w:rsid w:val="00853293"/>
    <w:rsid w:val="00854A30"/>
    <w:rsid w:val="00855CC5"/>
    <w:rsid w:val="00856E07"/>
    <w:rsid w:val="00860753"/>
    <w:rsid w:val="008615BE"/>
    <w:rsid w:val="00861A99"/>
    <w:rsid w:val="00862A1D"/>
    <w:rsid w:val="008630EF"/>
    <w:rsid w:val="008645F3"/>
    <w:rsid w:val="0086557F"/>
    <w:rsid w:val="00865951"/>
    <w:rsid w:val="00866871"/>
    <w:rsid w:val="00866F56"/>
    <w:rsid w:val="00867738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76F53"/>
    <w:rsid w:val="00880EDE"/>
    <w:rsid w:val="008819E5"/>
    <w:rsid w:val="00882493"/>
    <w:rsid w:val="00882C91"/>
    <w:rsid w:val="0088304D"/>
    <w:rsid w:val="00883C1B"/>
    <w:rsid w:val="00884F3F"/>
    <w:rsid w:val="00884FD4"/>
    <w:rsid w:val="008856C0"/>
    <w:rsid w:val="00885D77"/>
    <w:rsid w:val="00887C32"/>
    <w:rsid w:val="00887CEC"/>
    <w:rsid w:val="00891381"/>
    <w:rsid w:val="00891E28"/>
    <w:rsid w:val="00892424"/>
    <w:rsid w:val="00892661"/>
    <w:rsid w:val="00892F71"/>
    <w:rsid w:val="008944C5"/>
    <w:rsid w:val="00896547"/>
    <w:rsid w:val="00896BA8"/>
    <w:rsid w:val="00896C5D"/>
    <w:rsid w:val="008A1310"/>
    <w:rsid w:val="008A34AB"/>
    <w:rsid w:val="008A3D21"/>
    <w:rsid w:val="008A3DC4"/>
    <w:rsid w:val="008A4B79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08A1"/>
    <w:rsid w:val="008D11B8"/>
    <w:rsid w:val="008D1706"/>
    <w:rsid w:val="008D2166"/>
    <w:rsid w:val="008D25AA"/>
    <w:rsid w:val="008D34C8"/>
    <w:rsid w:val="008D3CC2"/>
    <w:rsid w:val="008D3F2E"/>
    <w:rsid w:val="008D606E"/>
    <w:rsid w:val="008D6989"/>
    <w:rsid w:val="008D74F5"/>
    <w:rsid w:val="008E2465"/>
    <w:rsid w:val="008E261B"/>
    <w:rsid w:val="008E36EC"/>
    <w:rsid w:val="008E48F7"/>
    <w:rsid w:val="008E4B80"/>
    <w:rsid w:val="008E5995"/>
    <w:rsid w:val="008F0048"/>
    <w:rsid w:val="008F08A1"/>
    <w:rsid w:val="008F0DA3"/>
    <w:rsid w:val="008F19AD"/>
    <w:rsid w:val="008F308E"/>
    <w:rsid w:val="008F3CA8"/>
    <w:rsid w:val="008F476E"/>
    <w:rsid w:val="008F509C"/>
    <w:rsid w:val="008F636A"/>
    <w:rsid w:val="00901EAB"/>
    <w:rsid w:val="00904D69"/>
    <w:rsid w:val="00904D78"/>
    <w:rsid w:val="00905C9D"/>
    <w:rsid w:val="009064B1"/>
    <w:rsid w:val="00906961"/>
    <w:rsid w:val="00910110"/>
    <w:rsid w:val="00910B76"/>
    <w:rsid w:val="00910E52"/>
    <w:rsid w:val="00911A78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484D"/>
    <w:rsid w:val="00925848"/>
    <w:rsid w:val="00927DB4"/>
    <w:rsid w:val="0093103C"/>
    <w:rsid w:val="00931078"/>
    <w:rsid w:val="00931D16"/>
    <w:rsid w:val="00931F27"/>
    <w:rsid w:val="00932B0B"/>
    <w:rsid w:val="009350BC"/>
    <w:rsid w:val="009359A7"/>
    <w:rsid w:val="00935B0F"/>
    <w:rsid w:val="00935E79"/>
    <w:rsid w:val="00937C11"/>
    <w:rsid w:val="0094161E"/>
    <w:rsid w:val="00941971"/>
    <w:rsid w:val="009427FD"/>
    <w:rsid w:val="00942DC2"/>
    <w:rsid w:val="00943016"/>
    <w:rsid w:val="00944E87"/>
    <w:rsid w:val="00946736"/>
    <w:rsid w:val="00947726"/>
    <w:rsid w:val="00947743"/>
    <w:rsid w:val="00947D02"/>
    <w:rsid w:val="00950FB1"/>
    <w:rsid w:val="0095200A"/>
    <w:rsid w:val="00955DF8"/>
    <w:rsid w:val="00955FE2"/>
    <w:rsid w:val="009566B2"/>
    <w:rsid w:val="00957355"/>
    <w:rsid w:val="009617AB"/>
    <w:rsid w:val="009625B8"/>
    <w:rsid w:val="00962F41"/>
    <w:rsid w:val="00963E57"/>
    <w:rsid w:val="0096556E"/>
    <w:rsid w:val="00966C2C"/>
    <w:rsid w:val="009676A2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5BC3"/>
    <w:rsid w:val="00986E92"/>
    <w:rsid w:val="009876BA"/>
    <w:rsid w:val="00987DA0"/>
    <w:rsid w:val="009910CB"/>
    <w:rsid w:val="00992320"/>
    <w:rsid w:val="009925E8"/>
    <w:rsid w:val="009930CF"/>
    <w:rsid w:val="009932DB"/>
    <w:rsid w:val="0099429C"/>
    <w:rsid w:val="0099431B"/>
    <w:rsid w:val="00994A9D"/>
    <w:rsid w:val="009956EA"/>
    <w:rsid w:val="009973BA"/>
    <w:rsid w:val="009A0AF7"/>
    <w:rsid w:val="009A11BB"/>
    <w:rsid w:val="009A1C35"/>
    <w:rsid w:val="009A2BD4"/>
    <w:rsid w:val="009A3526"/>
    <w:rsid w:val="009A41EB"/>
    <w:rsid w:val="009A44E3"/>
    <w:rsid w:val="009A4899"/>
    <w:rsid w:val="009A4B98"/>
    <w:rsid w:val="009A4D29"/>
    <w:rsid w:val="009A544C"/>
    <w:rsid w:val="009A5969"/>
    <w:rsid w:val="009A5BA2"/>
    <w:rsid w:val="009A7072"/>
    <w:rsid w:val="009A74B2"/>
    <w:rsid w:val="009A756A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598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197"/>
    <w:rsid w:val="009F3AF2"/>
    <w:rsid w:val="009F51A1"/>
    <w:rsid w:val="009F5557"/>
    <w:rsid w:val="009F63AF"/>
    <w:rsid w:val="00A00771"/>
    <w:rsid w:val="00A0078C"/>
    <w:rsid w:val="00A02B59"/>
    <w:rsid w:val="00A02B79"/>
    <w:rsid w:val="00A0781C"/>
    <w:rsid w:val="00A10651"/>
    <w:rsid w:val="00A116B8"/>
    <w:rsid w:val="00A11F55"/>
    <w:rsid w:val="00A1217F"/>
    <w:rsid w:val="00A131C4"/>
    <w:rsid w:val="00A17CCC"/>
    <w:rsid w:val="00A17EBF"/>
    <w:rsid w:val="00A17F5C"/>
    <w:rsid w:val="00A217D5"/>
    <w:rsid w:val="00A21991"/>
    <w:rsid w:val="00A22F81"/>
    <w:rsid w:val="00A2351D"/>
    <w:rsid w:val="00A23B5E"/>
    <w:rsid w:val="00A23BA3"/>
    <w:rsid w:val="00A244CE"/>
    <w:rsid w:val="00A257C1"/>
    <w:rsid w:val="00A25DCC"/>
    <w:rsid w:val="00A305A8"/>
    <w:rsid w:val="00A307E0"/>
    <w:rsid w:val="00A309EC"/>
    <w:rsid w:val="00A319BB"/>
    <w:rsid w:val="00A336AB"/>
    <w:rsid w:val="00A337A7"/>
    <w:rsid w:val="00A33986"/>
    <w:rsid w:val="00A33B54"/>
    <w:rsid w:val="00A33F40"/>
    <w:rsid w:val="00A34279"/>
    <w:rsid w:val="00A3428D"/>
    <w:rsid w:val="00A34533"/>
    <w:rsid w:val="00A35FFF"/>
    <w:rsid w:val="00A36A16"/>
    <w:rsid w:val="00A36CB1"/>
    <w:rsid w:val="00A36F72"/>
    <w:rsid w:val="00A379B8"/>
    <w:rsid w:val="00A40422"/>
    <w:rsid w:val="00A415AD"/>
    <w:rsid w:val="00A41B38"/>
    <w:rsid w:val="00A41C1D"/>
    <w:rsid w:val="00A4497D"/>
    <w:rsid w:val="00A45EDF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AEA"/>
    <w:rsid w:val="00A62E4C"/>
    <w:rsid w:val="00A63537"/>
    <w:rsid w:val="00A63682"/>
    <w:rsid w:val="00A63797"/>
    <w:rsid w:val="00A64620"/>
    <w:rsid w:val="00A6531D"/>
    <w:rsid w:val="00A66B24"/>
    <w:rsid w:val="00A67DE8"/>
    <w:rsid w:val="00A70A82"/>
    <w:rsid w:val="00A70D7E"/>
    <w:rsid w:val="00A72F2E"/>
    <w:rsid w:val="00A73234"/>
    <w:rsid w:val="00A73391"/>
    <w:rsid w:val="00A77245"/>
    <w:rsid w:val="00A82E3A"/>
    <w:rsid w:val="00A82ED2"/>
    <w:rsid w:val="00A83D5B"/>
    <w:rsid w:val="00A84785"/>
    <w:rsid w:val="00A84787"/>
    <w:rsid w:val="00A86551"/>
    <w:rsid w:val="00A87964"/>
    <w:rsid w:val="00A9053F"/>
    <w:rsid w:val="00A90E9B"/>
    <w:rsid w:val="00A90F0A"/>
    <w:rsid w:val="00A91D4C"/>
    <w:rsid w:val="00A92355"/>
    <w:rsid w:val="00A92DC2"/>
    <w:rsid w:val="00A93338"/>
    <w:rsid w:val="00A9631E"/>
    <w:rsid w:val="00AA0077"/>
    <w:rsid w:val="00AA018D"/>
    <w:rsid w:val="00AA02E9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59CD"/>
    <w:rsid w:val="00AA6662"/>
    <w:rsid w:val="00AA6A1A"/>
    <w:rsid w:val="00AA718E"/>
    <w:rsid w:val="00AA7D13"/>
    <w:rsid w:val="00AA7F1C"/>
    <w:rsid w:val="00AB081E"/>
    <w:rsid w:val="00AB2158"/>
    <w:rsid w:val="00AB5486"/>
    <w:rsid w:val="00AB54CD"/>
    <w:rsid w:val="00AB7CAF"/>
    <w:rsid w:val="00AB7F49"/>
    <w:rsid w:val="00AC0598"/>
    <w:rsid w:val="00AC05AD"/>
    <w:rsid w:val="00AC31E5"/>
    <w:rsid w:val="00AC3FB5"/>
    <w:rsid w:val="00AC5F48"/>
    <w:rsid w:val="00AC7C9B"/>
    <w:rsid w:val="00AD0825"/>
    <w:rsid w:val="00AD1690"/>
    <w:rsid w:val="00AD2F70"/>
    <w:rsid w:val="00AD4AD5"/>
    <w:rsid w:val="00AD56C9"/>
    <w:rsid w:val="00AD75FD"/>
    <w:rsid w:val="00AD7B63"/>
    <w:rsid w:val="00AD7F6B"/>
    <w:rsid w:val="00AE001D"/>
    <w:rsid w:val="00AE03EB"/>
    <w:rsid w:val="00AE0E84"/>
    <w:rsid w:val="00AE14FC"/>
    <w:rsid w:val="00AE24BA"/>
    <w:rsid w:val="00AE3859"/>
    <w:rsid w:val="00AE4713"/>
    <w:rsid w:val="00AE4DDC"/>
    <w:rsid w:val="00AE796F"/>
    <w:rsid w:val="00AF1434"/>
    <w:rsid w:val="00AF39EC"/>
    <w:rsid w:val="00AF3F1F"/>
    <w:rsid w:val="00B01755"/>
    <w:rsid w:val="00B01930"/>
    <w:rsid w:val="00B037B8"/>
    <w:rsid w:val="00B05F00"/>
    <w:rsid w:val="00B0609B"/>
    <w:rsid w:val="00B06190"/>
    <w:rsid w:val="00B0767D"/>
    <w:rsid w:val="00B07874"/>
    <w:rsid w:val="00B07C2F"/>
    <w:rsid w:val="00B1256F"/>
    <w:rsid w:val="00B12EA5"/>
    <w:rsid w:val="00B139CD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126"/>
    <w:rsid w:val="00B3066A"/>
    <w:rsid w:val="00B317EC"/>
    <w:rsid w:val="00B318B3"/>
    <w:rsid w:val="00B33702"/>
    <w:rsid w:val="00B34FFD"/>
    <w:rsid w:val="00B35C17"/>
    <w:rsid w:val="00B35C9E"/>
    <w:rsid w:val="00B36773"/>
    <w:rsid w:val="00B37BB8"/>
    <w:rsid w:val="00B40913"/>
    <w:rsid w:val="00B4126F"/>
    <w:rsid w:val="00B41512"/>
    <w:rsid w:val="00B4162B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58AA"/>
    <w:rsid w:val="00B46C3C"/>
    <w:rsid w:val="00B47E3E"/>
    <w:rsid w:val="00B50281"/>
    <w:rsid w:val="00B50C8F"/>
    <w:rsid w:val="00B52F01"/>
    <w:rsid w:val="00B5454F"/>
    <w:rsid w:val="00B54867"/>
    <w:rsid w:val="00B549E4"/>
    <w:rsid w:val="00B5599D"/>
    <w:rsid w:val="00B55FA6"/>
    <w:rsid w:val="00B5606C"/>
    <w:rsid w:val="00B57FDA"/>
    <w:rsid w:val="00B607F9"/>
    <w:rsid w:val="00B608D9"/>
    <w:rsid w:val="00B61A7A"/>
    <w:rsid w:val="00B62755"/>
    <w:rsid w:val="00B62E3F"/>
    <w:rsid w:val="00B63C7C"/>
    <w:rsid w:val="00B64427"/>
    <w:rsid w:val="00B656F0"/>
    <w:rsid w:val="00B65F8D"/>
    <w:rsid w:val="00B66E3B"/>
    <w:rsid w:val="00B676A2"/>
    <w:rsid w:val="00B70D23"/>
    <w:rsid w:val="00B7151B"/>
    <w:rsid w:val="00B71A87"/>
    <w:rsid w:val="00B73B2A"/>
    <w:rsid w:val="00B73D77"/>
    <w:rsid w:val="00B74C01"/>
    <w:rsid w:val="00B75539"/>
    <w:rsid w:val="00B757D4"/>
    <w:rsid w:val="00B759E8"/>
    <w:rsid w:val="00B76C88"/>
    <w:rsid w:val="00B77773"/>
    <w:rsid w:val="00B81251"/>
    <w:rsid w:val="00B81738"/>
    <w:rsid w:val="00B81854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562"/>
    <w:rsid w:val="00B9696E"/>
    <w:rsid w:val="00BA031E"/>
    <w:rsid w:val="00BA0399"/>
    <w:rsid w:val="00BA1A6F"/>
    <w:rsid w:val="00BA55E8"/>
    <w:rsid w:val="00BA5DC9"/>
    <w:rsid w:val="00BA60B8"/>
    <w:rsid w:val="00BA61AD"/>
    <w:rsid w:val="00BA686F"/>
    <w:rsid w:val="00BA717E"/>
    <w:rsid w:val="00BB0770"/>
    <w:rsid w:val="00BB13DF"/>
    <w:rsid w:val="00BB3221"/>
    <w:rsid w:val="00BB4DF5"/>
    <w:rsid w:val="00BB5CC2"/>
    <w:rsid w:val="00BC17E3"/>
    <w:rsid w:val="00BC1B68"/>
    <w:rsid w:val="00BC395C"/>
    <w:rsid w:val="00BC48BC"/>
    <w:rsid w:val="00BD0575"/>
    <w:rsid w:val="00BD075A"/>
    <w:rsid w:val="00BD0F17"/>
    <w:rsid w:val="00BD1234"/>
    <w:rsid w:val="00BD33DB"/>
    <w:rsid w:val="00BD38A8"/>
    <w:rsid w:val="00BD430A"/>
    <w:rsid w:val="00BD5F02"/>
    <w:rsid w:val="00BD61D5"/>
    <w:rsid w:val="00BD61F5"/>
    <w:rsid w:val="00BD6D23"/>
    <w:rsid w:val="00BE0091"/>
    <w:rsid w:val="00BE114A"/>
    <w:rsid w:val="00BE1E85"/>
    <w:rsid w:val="00BE3F7D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3AC7"/>
    <w:rsid w:val="00BF605B"/>
    <w:rsid w:val="00BF7ECD"/>
    <w:rsid w:val="00C040FA"/>
    <w:rsid w:val="00C059AC"/>
    <w:rsid w:val="00C065FB"/>
    <w:rsid w:val="00C06A85"/>
    <w:rsid w:val="00C1160C"/>
    <w:rsid w:val="00C11E09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1FE3"/>
    <w:rsid w:val="00C22820"/>
    <w:rsid w:val="00C23CE7"/>
    <w:rsid w:val="00C2416A"/>
    <w:rsid w:val="00C24310"/>
    <w:rsid w:val="00C24BF8"/>
    <w:rsid w:val="00C25B80"/>
    <w:rsid w:val="00C25C12"/>
    <w:rsid w:val="00C265E1"/>
    <w:rsid w:val="00C26820"/>
    <w:rsid w:val="00C269FB"/>
    <w:rsid w:val="00C26F9A"/>
    <w:rsid w:val="00C305F1"/>
    <w:rsid w:val="00C31293"/>
    <w:rsid w:val="00C317CE"/>
    <w:rsid w:val="00C31A0F"/>
    <w:rsid w:val="00C3201A"/>
    <w:rsid w:val="00C32071"/>
    <w:rsid w:val="00C32D23"/>
    <w:rsid w:val="00C33C38"/>
    <w:rsid w:val="00C33D82"/>
    <w:rsid w:val="00C34004"/>
    <w:rsid w:val="00C3406E"/>
    <w:rsid w:val="00C34244"/>
    <w:rsid w:val="00C35249"/>
    <w:rsid w:val="00C36C30"/>
    <w:rsid w:val="00C374AE"/>
    <w:rsid w:val="00C37685"/>
    <w:rsid w:val="00C406EA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E9"/>
    <w:rsid w:val="00C550CD"/>
    <w:rsid w:val="00C55438"/>
    <w:rsid w:val="00C562F6"/>
    <w:rsid w:val="00C61392"/>
    <w:rsid w:val="00C616E9"/>
    <w:rsid w:val="00C64003"/>
    <w:rsid w:val="00C6524C"/>
    <w:rsid w:val="00C65E30"/>
    <w:rsid w:val="00C65EA7"/>
    <w:rsid w:val="00C711D5"/>
    <w:rsid w:val="00C74060"/>
    <w:rsid w:val="00C7455B"/>
    <w:rsid w:val="00C754B4"/>
    <w:rsid w:val="00C76846"/>
    <w:rsid w:val="00C7771B"/>
    <w:rsid w:val="00C802B3"/>
    <w:rsid w:val="00C8085C"/>
    <w:rsid w:val="00C80D23"/>
    <w:rsid w:val="00C82A94"/>
    <w:rsid w:val="00C85828"/>
    <w:rsid w:val="00C85AA7"/>
    <w:rsid w:val="00C85B3C"/>
    <w:rsid w:val="00C85C42"/>
    <w:rsid w:val="00C86031"/>
    <w:rsid w:val="00C86DCA"/>
    <w:rsid w:val="00C92719"/>
    <w:rsid w:val="00C9321B"/>
    <w:rsid w:val="00C93796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73"/>
    <w:rsid w:val="00CA3186"/>
    <w:rsid w:val="00CA350D"/>
    <w:rsid w:val="00CA4F64"/>
    <w:rsid w:val="00CA6F67"/>
    <w:rsid w:val="00CA7C1B"/>
    <w:rsid w:val="00CB052E"/>
    <w:rsid w:val="00CB24B5"/>
    <w:rsid w:val="00CB353D"/>
    <w:rsid w:val="00CB391F"/>
    <w:rsid w:val="00CB49D7"/>
    <w:rsid w:val="00CB49E3"/>
    <w:rsid w:val="00CB62BD"/>
    <w:rsid w:val="00CB6424"/>
    <w:rsid w:val="00CB6C1C"/>
    <w:rsid w:val="00CB71CD"/>
    <w:rsid w:val="00CB737E"/>
    <w:rsid w:val="00CB73AF"/>
    <w:rsid w:val="00CB73F7"/>
    <w:rsid w:val="00CB7B4A"/>
    <w:rsid w:val="00CB7DF5"/>
    <w:rsid w:val="00CC12D6"/>
    <w:rsid w:val="00CC74A4"/>
    <w:rsid w:val="00CC74CD"/>
    <w:rsid w:val="00CC771F"/>
    <w:rsid w:val="00CC7C5B"/>
    <w:rsid w:val="00CD0059"/>
    <w:rsid w:val="00CD0377"/>
    <w:rsid w:val="00CD0C59"/>
    <w:rsid w:val="00CD3553"/>
    <w:rsid w:val="00CD457D"/>
    <w:rsid w:val="00CD79EB"/>
    <w:rsid w:val="00CD7C44"/>
    <w:rsid w:val="00CD7D0B"/>
    <w:rsid w:val="00CE193E"/>
    <w:rsid w:val="00CE25BA"/>
    <w:rsid w:val="00CE363E"/>
    <w:rsid w:val="00CE506D"/>
    <w:rsid w:val="00CE5909"/>
    <w:rsid w:val="00CE5AA9"/>
    <w:rsid w:val="00CE6441"/>
    <w:rsid w:val="00CE697E"/>
    <w:rsid w:val="00CE6A45"/>
    <w:rsid w:val="00CE6C82"/>
    <w:rsid w:val="00CE711F"/>
    <w:rsid w:val="00CE745B"/>
    <w:rsid w:val="00CF14B7"/>
    <w:rsid w:val="00CF16CD"/>
    <w:rsid w:val="00CF2012"/>
    <w:rsid w:val="00CF25BA"/>
    <w:rsid w:val="00CF27CF"/>
    <w:rsid w:val="00CF3760"/>
    <w:rsid w:val="00CF4D97"/>
    <w:rsid w:val="00CF57B6"/>
    <w:rsid w:val="00CF5901"/>
    <w:rsid w:val="00CF6D7C"/>
    <w:rsid w:val="00CF7306"/>
    <w:rsid w:val="00CF7A3A"/>
    <w:rsid w:val="00CF7F4F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533"/>
    <w:rsid w:val="00D07FE4"/>
    <w:rsid w:val="00D106AE"/>
    <w:rsid w:val="00D119B5"/>
    <w:rsid w:val="00D125DE"/>
    <w:rsid w:val="00D12C9D"/>
    <w:rsid w:val="00D12FAD"/>
    <w:rsid w:val="00D14855"/>
    <w:rsid w:val="00D14B77"/>
    <w:rsid w:val="00D16981"/>
    <w:rsid w:val="00D16CE0"/>
    <w:rsid w:val="00D17BD1"/>
    <w:rsid w:val="00D20978"/>
    <w:rsid w:val="00D228C0"/>
    <w:rsid w:val="00D231BB"/>
    <w:rsid w:val="00D24F0C"/>
    <w:rsid w:val="00D26923"/>
    <w:rsid w:val="00D274E0"/>
    <w:rsid w:val="00D276BD"/>
    <w:rsid w:val="00D3025E"/>
    <w:rsid w:val="00D32A4C"/>
    <w:rsid w:val="00D32D3A"/>
    <w:rsid w:val="00D3387A"/>
    <w:rsid w:val="00D345F7"/>
    <w:rsid w:val="00D350F0"/>
    <w:rsid w:val="00D35277"/>
    <w:rsid w:val="00D3570F"/>
    <w:rsid w:val="00D35D0B"/>
    <w:rsid w:val="00D40F67"/>
    <w:rsid w:val="00D414D6"/>
    <w:rsid w:val="00D41744"/>
    <w:rsid w:val="00D42FBA"/>
    <w:rsid w:val="00D43A8F"/>
    <w:rsid w:val="00D4402F"/>
    <w:rsid w:val="00D444C9"/>
    <w:rsid w:val="00D45341"/>
    <w:rsid w:val="00D46C4B"/>
    <w:rsid w:val="00D47023"/>
    <w:rsid w:val="00D5021C"/>
    <w:rsid w:val="00D51309"/>
    <w:rsid w:val="00D51351"/>
    <w:rsid w:val="00D53C38"/>
    <w:rsid w:val="00D540FF"/>
    <w:rsid w:val="00D5556A"/>
    <w:rsid w:val="00D55820"/>
    <w:rsid w:val="00D56D4B"/>
    <w:rsid w:val="00D572A4"/>
    <w:rsid w:val="00D57A82"/>
    <w:rsid w:val="00D60F53"/>
    <w:rsid w:val="00D61885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1A4E"/>
    <w:rsid w:val="00D72D9E"/>
    <w:rsid w:val="00D73848"/>
    <w:rsid w:val="00D76C36"/>
    <w:rsid w:val="00D776C5"/>
    <w:rsid w:val="00D77A90"/>
    <w:rsid w:val="00D81079"/>
    <w:rsid w:val="00D81519"/>
    <w:rsid w:val="00D821BA"/>
    <w:rsid w:val="00D8222B"/>
    <w:rsid w:val="00D8251B"/>
    <w:rsid w:val="00D85149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4F06"/>
    <w:rsid w:val="00D97642"/>
    <w:rsid w:val="00D97ACD"/>
    <w:rsid w:val="00DA06B2"/>
    <w:rsid w:val="00DA06B3"/>
    <w:rsid w:val="00DA28A3"/>
    <w:rsid w:val="00DA2BED"/>
    <w:rsid w:val="00DA4B61"/>
    <w:rsid w:val="00DA58F0"/>
    <w:rsid w:val="00DA5CFA"/>
    <w:rsid w:val="00DB027D"/>
    <w:rsid w:val="00DB07A3"/>
    <w:rsid w:val="00DB1B84"/>
    <w:rsid w:val="00DB25A8"/>
    <w:rsid w:val="00DB279F"/>
    <w:rsid w:val="00DB3231"/>
    <w:rsid w:val="00DB41DB"/>
    <w:rsid w:val="00DB6D7F"/>
    <w:rsid w:val="00DB7398"/>
    <w:rsid w:val="00DC175E"/>
    <w:rsid w:val="00DC4307"/>
    <w:rsid w:val="00DC70FC"/>
    <w:rsid w:val="00DD0CD0"/>
    <w:rsid w:val="00DD1334"/>
    <w:rsid w:val="00DD177F"/>
    <w:rsid w:val="00DD27E5"/>
    <w:rsid w:val="00DD4283"/>
    <w:rsid w:val="00DD4F7B"/>
    <w:rsid w:val="00DD52FB"/>
    <w:rsid w:val="00DD7814"/>
    <w:rsid w:val="00DE0019"/>
    <w:rsid w:val="00DE0077"/>
    <w:rsid w:val="00DE054E"/>
    <w:rsid w:val="00DE0A0A"/>
    <w:rsid w:val="00DE0E38"/>
    <w:rsid w:val="00DE16B1"/>
    <w:rsid w:val="00DE225B"/>
    <w:rsid w:val="00DE5E95"/>
    <w:rsid w:val="00DE67CD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006"/>
    <w:rsid w:val="00DF6812"/>
    <w:rsid w:val="00DF6A86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CB0"/>
    <w:rsid w:val="00E24770"/>
    <w:rsid w:val="00E27733"/>
    <w:rsid w:val="00E27E8D"/>
    <w:rsid w:val="00E30F4B"/>
    <w:rsid w:val="00E31AF7"/>
    <w:rsid w:val="00E31EEE"/>
    <w:rsid w:val="00E324E8"/>
    <w:rsid w:val="00E329C5"/>
    <w:rsid w:val="00E33262"/>
    <w:rsid w:val="00E34CDE"/>
    <w:rsid w:val="00E35C2A"/>
    <w:rsid w:val="00E36620"/>
    <w:rsid w:val="00E36E77"/>
    <w:rsid w:val="00E36FDF"/>
    <w:rsid w:val="00E37479"/>
    <w:rsid w:val="00E37B70"/>
    <w:rsid w:val="00E400BA"/>
    <w:rsid w:val="00E40467"/>
    <w:rsid w:val="00E40784"/>
    <w:rsid w:val="00E407CB"/>
    <w:rsid w:val="00E40EA8"/>
    <w:rsid w:val="00E41766"/>
    <w:rsid w:val="00E4247B"/>
    <w:rsid w:val="00E42995"/>
    <w:rsid w:val="00E4371C"/>
    <w:rsid w:val="00E44086"/>
    <w:rsid w:val="00E44110"/>
    <w:rsid w:val="00E452C8"/>
    <w:rsid w:val="00E4531A"/>
    <w:rsid w:val="00E459B7"/>
    <w:rsid w:val="00E46869"/>
    <w:rsid w:val="00E468A0"/>
    <w:rsid w:val="00E5365E"/>
    <w:rsid w:val="00E5401A"/>
    <w:rsid w:val="00E54031"/>
    <w:rsid w:val="00E5419F"/>
    <w:rsid w:val="00E55CBB"/>
    <w:rsid w:val="00E566E7"/>
    <w:rsid w:val="00E568D2"/>
    <w:rsid w:val="00E60C37"/>
    <w:rsid w:val="00E62D53"/>
    <w:rsid w:val="00E63EF3"/>
    <w:rsid w:val="00E641AD"/>
    <w:rsid w:val="00E64B26"/>
    <w:rsid w:val="00E676E4"/>
    <w:rsid w:val="00E67CA8"/>
    <w:rsid w:val="00E707A4"/>
    <w:rsid w:val="00E70BCB"/>
    <w:rsid w:val="00E71C44"/>
    <w:rsid w:val="00E73049"/>
    <w:rsid w:val="00E74FF6"/>
    <w:rsid w:val="00E802BC"/>
    <w:rsid w:val="00E8091D"/>
    <w:rsid w:val="00E8097C"/>
    <w:rsid w:val="00E80C11"/>
    <w:rsid w:val="00E81DD2"/>
    <w:rsid w:val="00E81F88"/>
    <w:rsid w:val="00E82377"/>
    <w:rsid w:val="00E82498"/>
    <w:rsid w:val="00E82D62"/>
    <w:rsid w:val="00E84EAB"/>
    <w:rsid w:val="00E87265"/>
    <w:rsid w:val="00E87529"/>
    <w:rsid w:val="00E87AB7"/>
    <w:rsid w:val="00E906D1"/>
    <w:rsid w:val="00E923AD"/>
    <w:rsid w:val="00E96BBE"/>
    <w:rsid w:val="00E9755E"/>
    <w:rsid w:val="00E975A9"/>
    <w:rsid w:val="00EA01A8"/>
    <w:rsid w:val="00EA0B34"/>
    <w:rsid w:val="00EA108C"/>
    <w:rsid w:val="00EA175A"/>
    <w:rsid w:val="00EA29C1"/>
    <w:rsid w:val="00EA2DB7"/>
    <w:rsid w:val="00EA416A"/>
    <w:rsid w:val="00EA4FD3"/>
    <w:rsid w:val="00EA581C"/>
    <w:rsid w:val="00EA748B"/>
    <w:rsid w:val="00EA7CC5"/>
    <w:rsid w:val="00EB075E"/>
    <w:rsid w:val="00EB26C9"/>
    <w:rsid w:val="00EB307E"/>
    <w:rsid w:val="00EB3397"/>
    <w:rsid w:val="00EB426E"/>
    <w:rsid w:val="00EB561E"/>
    <w:rsid w:val="00EB5B43"/>
    <w:rsid w:val="00EC0237"/>
    <w:rsid w:val="00EC031C"/>
    <w:rsid w:val="00EC15E6"/>
    <w:rsid w:val="00EC169F"/>
    <w:rsid w:val="00EC22C5"/>
    <w:rsid w:val="00EC384C"/>
    <w:rsid w:val="00EC3A3A"/>
    <w:rsid w:val="00EC616A"/>
    <w:rsid w:val="00EC74DB"/>
    <w:rsid w:val="00EC765E"/>
    <w:rsid w:val="00EC7F81"/>
    <w:rsid w:val="00ED082F"/>
    <w:rsid w:val="00ED0E57"/>
    <w:rsid w:val="00ED10E1"/>
    <w:rsid w:val="00ED11B5"/>
    <w:rsid w:val="00ED2028"/>
    <w:rsid w:val="00ED2AD0"/>
    <w:rsid w:val="00ED5DC7"/>
    <w:rsid w:val="00ED6BEF"/>
    <w:rsid w:val="00ED7085"/>
    <w:rsid w:val="00EE065A"/>
    <w:rsid w:val="00EE0DC7"/>
    <w:rsid w:val="00EE149A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B1D"/>
    <w:rsid w:val="00F07F4C"/>
    <w:rsid w:val="00F112B6"/>
    <w:rsid w:val="00F125A8"/>
    <w:rsid w:val="00F14009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3743F"/>
    <w:rsid w:val="00F40567"/>
    <w:rsid w:val="00F430F5"/>
    <w:rsid w:val="00F4341C"/>
    <w:rsid w:val="00F4413D"/>
    <w:rsid w:val="00F441DE"/>
    <w:rsid w:val="00F446A2"/>
    <w:rsid w:val="00F47B83"/>
    <w:rsid w:val="00F5060F"/>
    <w:rsid w:val="00F506E9"/>
    <w:rsid w:val="00F51472"/>
    <w:rsid w:val="00F52363"/>
    <w:rsid w:val="00F5390D"/>
    <w:rsid w:val="00F605A8"/>
    <w:rsid w:val="00F6156C"/>
    <w:rsid w:val="00F6160B"/>
    <w:rsid w:val="00F61902"/>
    <w:rsid w:val="00F62983"/>
    <w:rsid w:val="00F62998"/>
    <w:rsid w:val="00F63454"/>
    <w:rsid w:val="00F63651"/>
    <w:rsid w:val="00F63EF7"/>
    <w:rsid w:val="00F64816"/>
    <w:rsid w:val="00F66946"/>
    <w:rsid w:val="00F66D78"/>
    <w:rsid w:val="00F7004F"/>
    <w:rsid w:val="00F736D4"/>
    <w:rsid w:val="00F737ED"/>
    <w:rsid w:val="00F76554"/>
    <w:rsid w:val="00F80F86"/>
    <w:rsid w:val="00F811A9"/>
    <w:rsid w:val="00F8371F"/>
    <w:rsid w:val="00F83746"/>
    <w:rsid w:val="00F83791"/>
    <w:rsid w:val="00F839AB"/>
    <w:rsid w:val="00F855F2"/>
    <w:rsid w:val="00F86AC1"/>
    <w:rsid w:val="00F874E0"/>
    <w:rsid w:val="00F916AB"/>
    <w:rsid w:val="00F9185B"/>
    <w:rsid w:val="00F9236F"/>
    <w:rsid w:val="00F93342"/>
    <w:rsid w:val="00F9360C"/>
    <w:rsid w:val="00F949F5"/>
    <w:rsid w:val="00F94E09"/>
    <w:rsid w:val="00F95A4B"/>
    <w:rsid w:val="00F962A4"/>
    <w:rsid w:val="00FA0A92"/>
    <w:rsid w:val="00FA1412"/>
    <w:rsid w:val="00FA2A35"/>
    <w:rsid w:val="00FA30E1"/>
    <w:rsid w:val="00FA4DDA"/>
    <w:rsid w:val="00FA7B56"/>
    <w:rsid w:val="00FA7F34"/>
    <w:rsid w:val="00FB186A"/>
    <w:rsid w:val="00FB2123"/>
    <w:rsid w:val="00FB21C7"/>
    <w:rsid w:val="00FB321E"/>
    <w:rsid w:val="00FB3E03"/>
    <w:rsid w:val="00FB3FA5"/>
    <w:rsid w:val="00FB46EA"/>
    <w:rsid w:val="00FB50A8"/>
    <w:rsid w:val="00FB591C"/>
    <w:rsid w:val="00FB5BA7"/>
    <w:rsid w:val="00FB7392"/>
    <w:rsid w:val="00FB7605"/>
    <w:rsid w:val="00FB7ED7"/>
    <w:rsid w:val="00FC21E8"/>
    <w:rsid w:val="00FC2C9D"/>
    <w:rsid w:val="00FD417F"/>
    <w:rsid w:val="00FD474E"/>
    <w:rsid w:val="00FD6D48"/>
    <w:rsid w:val="00FD7707"/>
    <w:rsid w:val="00FE00B7"/>
    <w:rsid w:val="00FE098F"/>
    <w:rsid w:val="00FE0D7D"/>
    <w:rsid w:val="00FE44E6"/>
    <w:rsid w:val="00FE5B69"/>
    <w:rsid w:val="00FE5BD7"/>
    <w:rsid w:val="00FE6834"/>
    <w:rsid w:val="00FE6D32"/>
    <w:rsid w:val="00FE728D"/>
    <w:rsid w:val="00FE749F"/>
    <w:rsid w:val="00FF00E4"/>
    <w:rsid w:val="00FF13D1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Outline List 3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69C0"/>
  </w:style>
  <w:style w:type="paragraph" w:styleId="1">
    <w:name w:val="heading 1"/>
    <w:basedOn w:val="a0"/>
    <w:next w:val="a0"/>
    <w:link w:val="10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0"/>
    <w:next w:val="a0"/>
    <w:link w:val="21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0"/>
    <w:next w:val="a0"/>
    <w:link w:val="30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0"/>
    <w:next w:val="a1"/>
    <w:link w:val="40"/>
    <w:qFormat/>
    <w:rsid w:val="00862A1D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5">
    <w:name w:val="heading 5"/>
    <w:basedOn w:val="a0"/>
    <w:next w:val="a1"/>
    <w:link w:val="50"/>
    <w:qFormat/>
    <w:rsid w:val="00862A1D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6">
    <w:name w:val="heading 6"/>
    <w:basedOn w:val="a0"/>
    <w:next w:val="a1"/>
    <w:link w:val="60"/>
    <w:qFormat/>
    <w:rsid w:val="00862A1D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2A1D"/>
    <w:pPr>
      <w:numPr>
        <w:ilvl w:val="6"/>
        <w:numId w:val="1"/>
      </w:numPr>
      <w:spacing w:before="240" w:after="60"/>
      <w:ind w:hanging="288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62A1D"/>
    <w:pPr>
      <w:numPr>
        <w:ilvl w:val="7"/>
        <w:numId w:val="1"/>
      </w:numPr>
      <w:spacing w:before="240" w:after="60"/>
      <w:ind w:hanging="432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2A1D"/>
    <w:pPr>
      <w:numPr>
        <w:ilvl w:val="8"/>
        <w:numId w:val="1"/>
      </w:numPr>
      <w:spacing w:before="240" w:after="60"/>
      <w:ind w:hanging="14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2"/>
    <w:link w:val="20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2"/>
    <w:link w:val="3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5">
    <w:name w:val="List Paragraph"/>
    <w:basedOn w:val="a0"/>
    <w:uiPriority w:val="34"/>
    <w:qFormat/>
    <w:rsid w:val="00917F7A"/>
    <w:pPr>
      <w:ind w:left="720"/>
      <w:contextualSpacing/>
    </w:pPr>
  </w:style>
  <w:style w:type="paragraph" w:styleId="a6">
    <w:name w:val="Balloon Text"/>
    <w:basedOn w:val="a0"/>
    <w:link w:val="a7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0F120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0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9">
    <w:name w:val="Hyperlink"/>
    <w:basedOn w:val="a2"/>
    <w:unhideWhenUsed/>
    <w:rsid w:val="00882493"/>
    <w:rPr>
      <w:color w:val="0000FF"/>
      <w:u w:val="single"/>
    </w:rPr>
  </w:style>
  <w:style w:type="paragraph" w:styleId="aa">
    <w:name w:val="header"/>
    <w:basedOn w:val="a0"/>
    <w:link w:val="ab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DE0019"/>
  </w:style>
  <w:style w:type="paragraph" w:styleId="ac">
    <w:name w:val="footer"/>
    <w:basedOn w:val="a0"/>
    <w:link w:val="ad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0019"/>
  </w:style>
  <w:style w:type="paragraph" w:styleId="a1">
    <w:name w:val="Body Text"/>
    <w:basedOn w:val="a0"/>
    <w:link w:val="ae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2"/>
    <w:link w:val="a1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 First Indent"/>
    <w:basedOn w:val="a1"/>
    <w:link w:val="af0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 Indent"/>
    <w:basedOn w:val="a0"/>
    <w:link w:val="af2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Основной текст с отступом Знак"/>
    <w:basedOn w:val="a2"/>
    <w:link w:val="af1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0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rsid w:val="00605956"/>
    <w:rPr>
      <w:rFonts w:cs="Times New Roman"/>
    </w:rPr>
  </w:style>
  <w:style w:type="paragraph" w:customStyle="1" w:styleId="ConsPlusNormal">
    <w:name w:val="ConsPlusNormal"/>
    <w:link w:val="ConsPlusNormal0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1"/>
    <w:locked/>
    <w:rsid w:val="00605956"/>
    <w:rPr>
      <w:sz w:val="18"/>
      <w:shd w:val="clear" w:color="auto" w:fill="FFFFFF"/>
    </w:rPr>
  </w:style>
  <w:style w:type="paragraph" w:customStyle="1" w:styleId="51">
    <w:name w:val="Основной текст5"/>
    <w:basedOn w:val="a0"/>
    <w:link w:val="af5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0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2"/>
    <w:link w:val="31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6">
    <w:name w:val="No Spacing"/>
    <w:link w:val="af7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9">
    <w:name w:val="Текст Знак"/>
    <w:basedOn w:val="a2"/>
    <w:link w:val="af8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0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2"/>
    <w:link w:val="24"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a">
    <w:name w:val="Содержимое таблицы"/>
    <w:basedOn w:val="a0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Subtitle"/>
    <w:basedOn w:val="a0"/>
    <w:next w:val="a0"/>
    <w:link w:val="afc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c">
    <w:name w:val="Подзаголовок Знак"/>
    <w:basedOn w:val="a2"/>
    <w:link w:val="afb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1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2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e">
    <w:name w:val="Текст сноски Знак"/>
    <w:basedOn w:val="a2"/>
    <w:link w:val="aff"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">
    <w:name w:val="footnote text"/>
    <w:basedOn w:val="a0"/>
    <w:link w:val="afe"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 Знак Знак,1. Основной текст 0,А. Основной текст 0 Знак Знак Знак Знак"/>
    <w:basedOn w:val="a0"/>
    <w:link w:val="00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4"/>
    <w:uiPriority w:val="99"/>
    <w:semiHidden/>
    <w:unhideWhenUsed/>
    <w:rsid w:val="002F48AF"/>
  </w:style>
  <w:style w:type="paragraph" w:styleId="15">
    <w:name w:val="toc 1"/>
    <w:basedOn w:val="a0"/>
    <w:next w:val="a0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0">
    <w:name w:val="Table Grid"/>
    <w:basedOn w:val="a3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4"/>
    <w:uiPriority w:val="99"/>
    <w:semiHidden/>
    <w:unhideWhenUsed/>
    <w:rsid w:val="00BD5F02"/>
  </w:style>
  <w:style w:type="character" w:customStyle="1" w:styleId="af7">
    <w:name w:val="Без интервала Знак"/>
    <w:basedOn w:val="a2"/>
    <w:link w:val="af6"/>
    <w:rsid w:val="00FF00E4"/>
    <w:rPr>
      <w:rFonts w:ascii="Calibri" w:eastAsia="Calibri" w:hAnsi="Calibri" w:cs="Calibri"/>
    </w:rPr>
  </w:style>
  <w:style w:type="paragraph" w:customStyle="1" w:styleId="16">
    <w:name w:val="Обычный1"/>
    <w:rsid w:val="001427BA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7">
    <w:name w:val="Основной шрифт абзаца1"/>
    <w:rsid w:val="0053016C"/>
  </w:style>
  <w:style w:type="character" w:customStyle="1" w:styleId="10950">
    <w:name w:val="1 Основной текст 0;95 ПК;А. Основной текст 0 Знак Знак Знак Знак Знак Знак Знак Знак"/>
    <w:rsid w:val="00EB3397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2"/>
    <w:link w:val="5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2"/>
    <w:link w:val="6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"/>
    <w:semiHidden/>
    <w:rsid w:val="00862A1D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uiPriority w:val="9"/>
    <w:semiHidden/>
    <w:rsid w:val="00862A1D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862A1D"/>
    <w:rPr>
      <w:rFonts w:ascii="Cambria" w:eastAsia="Times New Roman" w:hAnsi="Cambria" w:cs="Times New Roman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62A1D"/>
  </w:style>
  <w:style w:type="character" w:customStyle="1" w:styleId="WW8Num2z0">
    <w:name w:val="WW8Num2z0"/>
    <w:rsid w:val="00862A1D"/>
    <w:rPr>
      <w:rFonts w:ascii="Symbol" w:hAnsi="Symbol" w:cs="Symbol"/>
    </w:rPr>
  </w:style>
  <w:style w:type="character" w:customStyle="1" w:styleId="WW8Num3z0">
    <w:name w:val="WW8Num3z0"/>
    <w:rsid w:val="00862A1D"/>
    <w:rPr>
      <w:rFonts w:ascii="Symbol" w:hAnsi="Symbol" w:cs="Symbol"/>
    </w:rPr>
  </w:style>
  <w:style w:type="character" w:customStyle="1" w:styleId="WW8Num4z0">
    <w:name w:val="WW8Num4z0"/>
    <w:rsid w:val="00862A1D"/>
    <w:rPr>
      <w:rFonts w:cs="Times New Roman"/>
    </w:rPr>
  </w:style>
  <w:style w:type="character" w:customStyle="1" w:styleId="WW8Num5z0">
    <w:name w:val="WW8Num5z0"/>
    <w:rsid w:val="00862A1D"/>
    <w:rPr>
      <w:rFonts w:ascii="Wingdings" w:hAnsi="Wingdings" w:cs="Wingdings"/>
    </w:rPr>
  </w:style>
  <w:style w:type="character" w:customStyle="1" w:styleId="Absatz-Standardschriftart">
    <w:name w:val="Absatz-Standardschriftart"/>
    <w:rsid w:val="00862A1D"/>
  </w:style>
  <w:style w:type="character" w:customStyle="1" w:styleId="WW8Num1z0">
    <w:name w:val="WW8Num1z0"/>
    <w:rsid w:val="00862A1D"/>
    <w:rPr>
      <w:rFonts w:ascii="Symbol" w:hAnsi="Symbol" w:cs="OpenSymbol"/>
    </w:rPr>
  </w:style>
  <w:style w:type="character" w:customStyle="1" w:styleId="WW8Num3z1">
    <w:name w:val="WW8Num3z1"/>
    <w:rsid w:val="00862A1D"/>
    <w:rPr>
      <w:rFonts w:ascii="Courier New" w:hAnsi="Courier New" w:cs="Courier New"/>
    </w:rPr>
  </w:style>
  <w:style w:type="character" w:customStyle="1" w:styleId="WW8Num3z2">
    <w:name w:val="WW8Num3z2"/>
    <w:rsid w:val="00862A1D"/>
    <w:rPr>
      <w:rFonts w:ascii="Wingdings" w:hAnsi="Wingdings" w:cs="Wingdings"/>
    </w:rPr>
  </w:style>
  <w:style w:type="character" w:customStyle="1" w:styleId="WW8Num5z1">
    <w:name w:val="WW8Num5z1"/>
    <w:rsid w:val="00862A1D"/>
    <w:rPr>
      <w:rFonts w:ascii="Courier New" w:hAnsi="Courier New" w:cs="Courier New"/>
    </w:rPr>
  </w:style>
  <w:style w:type="character" w:customStyle="1" w:styleId="WW8Num5z3">
    <w:name w:val="WW8Num5z3"/>
    <w:rsid w:val="00862A1D"/>
    <w:rPr>
      <w:rFonts w:ascii="Symbol" w:hAnsi="Symbol" w:cs="Symbol"/>
    </w:rPr>
  </w:style>
  <w:style w:type="character" w:customStyle="1" w:styleId="WW8Num6z0">
    <w:name w:val="WW8Num6z0"/>
    <w:rsid w:val="00862A1D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62A1D"/>
    <w:rPr>
      <w:rFonts w:ascii="Symbol" w:hAnsi="Symbol" w:cs="Symbol"/>
    </w:rPr>
  </w:style>
  <w:style w:type="character" w:customStyle="1" w:styleId="WW8Num8z1">
    <w:name w:val="WW8Num8z1"/>
    <w:rsid w:val="00862A1D"/>
    <w:rPr>
      <w:rFonts w:ascii="Courier New" w:hAnsi="Courier New" w:cs="Courier New"/>
    </w:rPr>
  </w:style>
  <w:style w:type="character" w:customStyle="1" w:styleId="WW8Num8z2">
    <w:name w:val="WW8Num8z2"/>
    <w:rsid w:val="00862A1D"/>
    <w:rPr>
      <w:rFonts w:ascii="Wingdings" w:hAnsi="Wingdings" w:cs="Wingdings"/>
    </w:rPr>
  </w:style>
  <w:style w:type="character" w:customStyle="1" w:styleId="WW8Num9z0">
    <w:name w:val="WW8Num9z0"/>
    <w:rsid w:val="00862A1D"/>
    <w:rPr>
      <w:rFonts w:ascii="Wingdings" w:hAnsi="Wingdings" w:cs="Wingdings"/>
    </w:rPr>
  </w:style>
  <w:style w:type="character" w:customStyle="1" w:styleId="WW8Num9z1">
    <w:name w:val="WW8Num9z1"/>
    <w:rsid w:val="00862A1D"/>
    <w:rPr>
      <w:rFonts w:ascii="Courier New" w:hAnsi="Courier New" w:cs="Courier New"/>
    </w:rPr>
  </w:style>
  <w:style w:type="character" w:customStyle="1" w:styleId="WW8Num9z3">
    <w:name w:val="WW8Num9z3"/>
    <w:rsid w:val="00862A1D"/>
    <w:rPr>
      <w:rFonts w:ascii="Symbol" w:hAnsi="Symbol" w:cs="Symbol"/>
    </w:rPr>
  </w:style>
  <w:style w:type="character" w:customStyle="1" w:styleId="WW8Num10z0">
    <w:name w:val="WW8Num10z0"/>
    <w:rsid w:val="00862A1D"/>
    <w:rPr>
      <w:rFonts w:ascii="Symbol" w:hAnsi="Symbol" w:cs="Symbol"/>
    </w:rPr>
  </w:style>
  <w:style w:type="character" w:customStyle="1" w:styleId="WW8Num10z1">
    <w:name w:val="WW8Num10z1"/>
    <w:rsid w:val="00862A1D"/>
    <w:rPr>
      <w:rFonts w:ascii="Courier New" w:hAnsi="Courier New" w:cs="Courier New"/>
    </w:rPr>
  </w:style>
  <w:style w:type="character" w:customStyle="1" w:styleId="WW8Num10z2">
    <w:name w:val="WW8Num10z2"/>
    <w:rsid w:val="00862A1D"/>
    <w:rPr>
      <w:rFonts w:ascii="Wingdings" w:hAnsi="Wingdings" w:cs="Wingdings"/>
    </w:rPr>
  </w:style>
  <w:style w:type="character" w:customStyle="1" w:styleId="WW8Num11z1">
    <w:name w:val="WW8Num11z1"/>
    <w:rsid w:val="00862A1D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62A1D"/>
    <w:rPr>
      <w:rFonts w:ascii="Symbol" w:hAnsi="Symbol" w:cs="Symbol"/>
    </w:rPr>
  </w:style>
  <w:style w:type="character" w:customStyle="1" w:styleId="WW8Num12z1">
    <w:name w:val="WW8Num12z1"/>
    <w:rsid w:val="00862A1D"/>
    <w:rPr>
      <w:rFonts w:ascii="Courier New" w:hAnsi="Courier New" w:cs="Courier New"/>
    </w:rPr>
  </w:style>
  <w:style w:type="character" w:customStyle="1" w:styleId="WW8Num12z2">
    <w:name w:val="WW8Num12z2"/>
    <w:rsid w:val="00862A1D"/>
    <w:rPr>
      <w:rFonts w:ascii="Wingdings" w:hAnsi="Wingdings" w:cs="Wingdings"/>
    </w:rPr>
  </w:style>
  <w:style w:type="character" w:customStyle="1" w:styleId="WW8Num15z0">
    <w:name w:val="WW8Num15z0"/>
    <w:rsid w:val="00862A1D"/>
    <w:rPr>
      <w:rFonts w:ascii="Wingdings" w:hAnsi="Wingdings" w:cs="Wingdings"/>
    </w:rPr>
  </w:style>
  <w:style w:type="character" w:customStyle="1" w:styleId="WW8Num15z1">
    <w:name w:val="WW8Num15z1"/>
    <w:rsid w:val="00862A1D"/>
    <w:rPr>
      <w:rFonts w:ascii="Courier New" w:hAnsi="Courier New" w:cs="Courier New"/>
    </w:rPr>
  </w:style>
  <w:style w:type="character" w:customStyle="1" w:styleId="WW8Num15z3">
    <w:name w:val="WW8Num15z3"/>
    <w:rsid w:val="00862A1D"/>
    <w:rPr>
      <w:rFonts w:ascii="Symbol" w:hAnsi="Symbol" w:cs="Symbol"/>
    </w:rPr>
  </w:style>
  <w:style w:type="character" w:customStyle="1" w:styleId="26">
    <w:name w:val="Основной шрифт абзаца2"/>
    <w:rsid w:val="00862A1D"/>
  </w:style>
  <w:style w:type="character" w:customStyle="1" w:styleId="HTML">
    <w:name w:val="Стандартный HTML Знак"/>
    <w:rsid w:val="00862A1D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Гипертекстовая ссылка"/>
    <w:rsid w:val="00862A1D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862A1D"/>
  </w:style>
  <w:style w:type="character" w:customStyle="1" w:styleId="apple-style-span">
    <w:name w:val="apple-style-span"/>
    <w:basedOn w:val="26"/>
    <w:rsid w:val="00862A1D"/>
  </w:style>
  <w:style w:type="character" w:customStyle="1" w:styleId="S">
    <w:name w:val="S_Обычный Знак"/>
    <w:rsid w:val="00862A1D"/>
    <w:rPr>
      <w:sz w:val="24"/>
      <w:szCs w:val="24"/>
      <w:lang w:val="ru-RU" w:bidi="ar-SA"/>
    </w:rPr>
  </w:style>
  <w:style w:type="character" w:customStyle="1" w:styleId="aff3">
    <w:name w:val="Символ сноски"/>
    <w:rsid w:val="00862A1D"/>
    <w:rPr>
      <w:rFonts w:cs="Times New Roman"/>
      <w:vertAlign w:val="superscript"/>
    </w:rPr>
  </w:style>
  <w:style w:type="paragraph" w:customStyle="1" w:styleId="aff4">
    <w:name w:val="Заголовок"/>
    <w:basedOn w:val="a0"/>
    <w:next w:val="a1"/>
    <w:rsid w:val="00862A1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8">
    <w:name w:val="Основной текст Знак1"/>
    <w:basedOn w:val="a2"/>
    <w:uiPriority w:val="99"/>
    <w:rsid w:val="00862A1D"/>
    <w:rPr>
      <w:rFonts w:ascii="Calibri" w:eastAsia="Calibri" w:hAnsi="Calibri"/>
      <w:sz w:val="22"/>
      <w:szCs w:val="22"/>
      <w:lang w:val="x-none" w:eastAsia="zh-CN"/>
    </w:rPr>
  </w:style>
  <w:style w:type="paragraph" w:styleId="aff5">
    <w:name w:val="List"/>
    <w:basedOn w:val="a1"/>
    <w:rsid w:val="00862A1D"/>
    <w:pPr>
      <w:suppressAutoHyphens w:val="0"/>
      <w:spacing w:after="120" w:line="276" w:lineRule="auto"/>
      <w:ind w:right="0"/>
    </w:pPr>
    <w:rPr>
      <w:rFonts w:ascii="Calibri" w:eastAsia="Calibri" w:hAnsi="Calibri" w:cs="Mangal"/>
      <w:sz w:val="22"/>
      <w:szCs w:val="22"/>
      <w:lang w:val="x-none" w:eastAsia="zh-CN"/>
    </w:rPr>
  </w:style>
  <w:style w:type="paragraph" w:styleId="aff6">
    <w:name w:val="caption"/>
    <w:basedOn w:val="a0"/>
    <w:qFormat/>
    <w:rsid w:val="00862A1D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0"/>
    <w:rsid w:val="00862A1D"/>
    <w:pPr>
      <w:suppressLineNumbers/>
    </w:pPr>
    <w:rPr>
      <w:rFonts w:ascii="Calibri" w:eastAsia="Calibri" w:hAnsi="Calibri" w:cs="Mangal"/>
      <w:lang w:eastAsia="zh-CN"/>
    </w:rPr>
  </w:style>
  <w:style w:type="paragraph" w:styleId="HTML0">
    <w:name w:val="HTML Preformatted"/>
    <w:basedOn w:val="a0"/>
    <w:link w:val="HTML1"/>
    <w:rsid w:val="00862A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1">
    <w:name w:val="Стандартный HTML Знак1"/>
    <w:basedOn w:val="a2"/>
    <w:link w:val="HTML0"/>
    <w:rsid w:val="00862A1D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7">
    <w:name w:val="Знак Знак Знак Знак"/>
    <w:basedOn w:val="a0"/>
    <w:rsid w:val="00862A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Красная строка1"/>
    <w:basedOn w:val="a1"/>
    <w:rsid w:val="00862A1D"/>
    <w:pPr>
      <w:suppressAutoHyphens w:val="0"/>
      <w:spacing w:after="120"/>
      <w:ind w:right="0" w:firstLine="210"/>
    </w:pPr>
    <w:rPr>
      <w:sz w:val="24"/>
      <w:szCs w:val="24"/>
      <w:lang w:val="x-none" w:eastAsia="zh-CN"/>
    </w:rPr>
  </w:style>
  <w:style w:type="paragraph" w:customStyle="1" w:styleId="310">
    <w:name w:val="Основной текст с отступом 31"/>
    <w:basedOn w:val="a0"/>
    <w:rsid w:val="00862A1D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zh-CN"/>
    </w:rPr>
  </w:style>
  <w:style w:type="paragraph" w:customStyle="1" w:styleId="aff8">
    <w:name w:val="Знак Знак Знак Знак Знак Знак Знак"/>
    <w:basedOn w:val="a0"/>
    <w:rsid w:val="00862A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ext">
    <w:name w:val="text"/>
    <w:basedOn w:val="a0"/>
    <w:rsid w:val="00862A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0">
    <w:name w:val="S_Обычный"/>
    <w:basedOn w:val="a0"/>
    <w:rsid w:val="00862A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0"/>
    <w:rsid w:val="00862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Текст сноски Знак1"/>
    <w:basedOn w:val="a2"/>
    <w:rsid w:val="00862A1D"/>
    <w:rPr>
      <w:lang w:eastAsia="zh-CN"/>
    </w:rPr>
  </w:style>
  <w:style w:type="character" w:customStyle="1" w:styleId="1c">
    <w:name w:val="Нижний колонтитул Знак1"/>
    <w:basedOn w:val="a2"/>
    <w:uiPriority w:val="99"/>
    <w:rsid w:val="00862A1D"/>
    <w:rPr>
      <w:sz w:val="24"/>
      <w:szCs w:val="24"/>
      <w:lang w:eastAsia="zh-CN"/>
    </w:rPr>
  </w:style>
  <w:style w:type="character" w:customStyle="1" w:styleId="1d">
    <w:name w:val="Верхний колонтитул Знак1"/>
    <w:basedOn w:val="a2"/>
    <w:rsid w:val="00862A1D"/>
    <w:rPr>
      <w:sz w:val="24"/>
      <w:szCs w:val="24"/>
      <w:lang w:eastAsia="zh-CN"/>
    </w:rPr>
  </w:style>
  <w:style w:type="paragraph" w:customStyle="1" w:styleId="27">
    <w:name w:val="Список_маркир.2"/>
    <w:basedOn w:val="a0"/>
    <w:rsid w:val="00862A1D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Текст выноски Знак1"/>
    <w:basedOn w:val="a2"/>
    <w:rsid w:val="00862A1D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862A1D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1"/>
    <w:rsid w:val="00862A1D"/>
    <w:pPr>
      <w:spacing w:line="100" w:lineRule="atLeast"/>
      <w:ind w:right="0" w:firstLine="709"/>
      <w:jc w:val="both"/>
    </w:pPr>
    <w:rPr>
      <w:rFonts w:cs="Arial"/>
      <w:color w:val="000000"/>
      <w:sz w:val="24"/>
      <w:szCs w:val="26"/>
      <w:lang w:eastAsia="zh-CN"/>
    </w:rPr>
  </w:style>
  <w:style w:type="paragraph" w:customStyle="1" w:styleId="aff9">
    <w:name w:val="Заголовок таблицы"/>
    <w:basedOn w:val="afa"/>
    <w:rsid w:val="00862A1D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110">
    <w:name w:val="Абзац списка11"/>
    <w:basedOn w:val="a0"/>
    <w:uiPriority w:val="99"/>
    <w:rsid w:val="00862A1D"/>
    <w:pPr>
      <w:ind w:left="720"/>
    </w:pPr>
    <w:rPr>
      <w:rFonts w:ascii="Calibri" w:eastAsia="Calibri" w:hAnsi="Calibri" w:cs="Calibri"/>
    </w:rPr>
  </w:style>
  <w:style w:type="table" w:customStyle="1" w:styleId="1f">
    <w:name w:val="Сетка таблицы1"/>
    <w:basedOn w:val="a3"/>
    <w:next w:val="aff0"/>
    <w:uiPriority w:val="59"/>
    <w:rsid w:val="0086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2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pt">
    <w:name w:val="Основной текст + Курсив;Интервал 1 pt"/>
    <w:basedOn w:val="af5"/>
    <w:rsid w:val="00862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f5"/>
    <w:rsid w:val="00862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01">
    <w:name w:val="Основной 0"/>
    <w:aliases w:val="95ПК"/>
    <w:basedOn w:val="a0"/>
    <w:link w:val="02"/>
    <w:qFormat/>
    <w:rsid w:val="00862A1D"/>
    <w:pPr>
      <w:widowControl w:val="0"/>
      <w:spacing w:after="0" w:line="240" w:lineRule="auto"/>
      <w:ind w:firstLine="539"/>
      <w:jc w:val="both"/>
    </w:pPr>
    <w:rPr>
      <w:rFonts w:ascii="Arial" w:eastAsia="Times New Roman" w:hAnsi="Arial" w:cs="Times New Roman"/>
      <w:sz w:val="24"/>
      <w:lang w:val="en-US"/>
    </w:rPr>
  </w:style>
  <w:style w:type="character" w:customStyle="1" w:styleId="02">
    <w:name w:val="Основной 0 Знак"/>
    <w:aliases w:val="95ПК Знак"/>
    <w:basedOn w:val="a2"/>
    <w:link w:val="01"/>
    <w:rsid w:val="00862A1D"/>
    <w:rPr>
      <w:rFonts w:ascii="Arial" w:eastAsia="Times New Roman" w:hAnsi="Arial" w:cs="Times New Roman"/>
      <w:sz w:val="24"/>
      <w:lang w:val="en-US"/>
    </w:rPr>
  </w:style>
  <w:style w:type="character" w:customStyle="1" w:styleId="109500">
    <w:name w:val="1 Основной текст 0;95 ПК;А. Основной текст 0 Знак Знак Знак Знак Знак Знак"/>
    <w:basedOn w:val="a2"/>
    <w:rsid w:val="00862A1D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28">
    <w:name w:val="Заголовок (Уровень 2) Знак"/>
    <w:link w:val="29"/>
    <w:locked/>
    <w:rsid w:val="00862A1D"/>
    <w:rPr>
      <w:b/>
      <w:bCs/>
      <w:i/>
      <w:sz w:val="24"/>
      <w:szCs w:val="24"/>
      <w:lang w:val="x-none" w:eastAsia="x-none"/>
    </w:rPr>
  </w:style>
  <w:style w:type="paragraph" w:customStyle="1" w:styleId="29">
    <w:name w:val="Заголовок (Уровень 2)"/>
    <w:basedOn w:val="a0"/>
    <w:next w:val="a1"/>
    <w:link w:val="28"/>
    <w:autoRedefine/>
    <w:qFormat/>
    <w:rsid w:val="00862A1D"/>
    <w:pPr>
      <w:autoSpaceDE w:val="0"/>
      <w:autoSpaceDN w:val="0"/>
      <w:adjustRightInd w:val="0"/>
      <w:spacing w:after="0"/>
      <w:jc w:val="center"/>
      <w:outlineLvl w:val="0"/>
    </w:pPr>
    <w:rPr>
      <w:b/>
      <w:bCs/>
      <w:i/>
      <w:sz w:val="24"/>
      <w:szCs w:val="24"/>
      <w:lang w:val="x-none" w:eastAsia="x-none"/>
    </w:rPr>
  </w:style>
  <w:style w:type="paragraph" w:customStyle="1" w:styleId="S1">
    <w:name w:val="S_Обычный жирный"/>
    <w:basedOn w:val="a0"/>
    <w:link w:val="S2"/>
    <w:qFormat/>
    <w:rsid w:val="00862A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2">
    <w:name w:val="S_Обычный жирный Знак"/>
    <w:link w:val="S1"/>
    <w:rsid w:val="00862A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styleId="a">
    <w:name w:val="Outline List 3"/>
    <w:basedOn w:val="a4"/>
    <w:rsid w:val="00862A1D"/>
    <w:pPr>
      <w:numPr>
        <w:numId w:val="5"/>
      </w:numPr>
    </w:pPr>
  </w:style>
  <w:style w:type="paragraph" w:customStyle="1" w:styleId="ConsPlusTitle">
    <w:name w:val="ConsPlusTitle"/>
    <w:rsid w:val="0086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Outline List 3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69C0"/>
  </w:style>
  <w:style w:type="paragraph" w:styleId="1">
    <w:name w:val="heading 1"/>
    <w:basedOn w:val="a0"/>
    <w:next w:val="a0"/>
    <w:link w:val="10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0"/>
    <w:next w:val="a0"/>
    <w:link w:val="21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0"/>
    <w:next w:val="a0"/>
    <w:link w:val="30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0"/>
    <w:next w:val="a1"/>
    <w:link w:val="40"/>
    <w:qFormat/>
    <w:rsid w:val="00862A1D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5">
    <w:name w:val="heading 5"/>
    <w:basedOn w:val="a0"/>
    <w:next w:val="a1"/>
    <w:link w:val="50"/>
    <w:qFormat/>
    <w:rsid w:val="00862A1D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6">
    <w:name w:val="heading 6"/>
    <w:basedOn w:val="a0"/>
    <w:next w:val="a1"/>
    <w:link w:val="60"/>
    <w:qFormat/>
    <w:rsid w:val="00862A1D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2A1D"/>
    <w:pPr>
      <w:numPr>
        <w:ilvl w:val="6"/>
        <w:numId w:val="1"/>
      </w:numPr>
      <w:spacing w:before="240" w:after="60"/>
      <w:ind w:hanging="288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62A1D"/>
    <w:pPr>
      <w:numPr>
        <w:ilvl w:val="7"/>
        <w:numId w:val="1"/>
      </w:numPr>
      <w:spacing w:before="240" w:after="60"/>
      <w:ind w:hanging="432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2A1D"/>
    <w:pPr>
      <w:numPr>
        <w:ilvl w:val="8"/>
        <w:numId w:val="1"/>
      </w:numPr>
      <w:spacing w:before="240" w:after="60"/>
      <w:ind w:hanging="14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2"/>
    <w:link w:val="20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2"/>
    <w:link w:val="3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5">
    <w:name w:val="List Paragraph"/>
    <w:basedOn w:val="a0"/>
    <w:uiPriority w:val="34"/>
    <w:qFormat/>
    <w:rsid w:val="00917F7A"/>
    <w:pPr>
      <w:ind w:left="720"/>
      <w:contextualSpacing/>
    </w:pPr>
  </w:style>
  <w:style w:type="paragraph" w:styleId="a6">
    <w:name w:val="Balloon Text"/>
    <w:basedOn w:val="a0"/>
    <w:link w:val="a7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0F120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0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9">
    <w:name w:val="Hyperlink"/>
    <w:basedOn w:val="a2"/>
    <w:unhideWhenUsed/>
    <w:rsid w:val="00882493"/>
    <w:rPr>
      <w:color w:val="0000FF"/>
      <w:u w:val="single"/>
    </w:rPr>
  </w:style>
  <w:style w:type="paragraph" w:styleId="aa">
    <w:name w:val="header"/>
    <w:basedOn w:val="a0"/>
    <w:link w:val="ab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DE0019"/>
  </w:style>
  <w:style w:type="paragraph" w:styleId="ac">
    <w:name w:val="footer"/>
    <w:basedOn w:val="a0"/>
    <w:link w:val="ad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0019"/>
  </w:style>
  <w:style w:type="paragraph" w:styleId="a1">
    <w:name w:val="Body Text"/>
    <w:basedOn w:val="a0"/>
    <w:link w:val="ae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2"/>
    <w:link w:val="a1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 First Indent"/>
    <w:basedOn w:val="a1"/>
    <w:link w:val="af0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 Indent"/>
    <w:basedOn w:val="a0"/>
    <w:link w:val="af2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Основной текст с отступом Знак"/>
    <w:basedOn w:val="a2"/>
    <w:link w:val="af1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0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rsid w:val="00605956"/>
    <w:rPr>
      <w:rFonts w:cs="Times New Roman"/>
    </w:rPr>
  </w:style>
  <w:style w:type="paragraph" w:customStyle="1" w:styleId="ConsPlusNormal">
    <w:name w:val="ConsPlusNormal"/>
    <w:link w:val="ConsPlusNormal0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1"/>
    <w:locked/>
    <w:rsid w:val="00605956"/>
    <w:rPr>
      <w:sz w:val="18"/>
      <w:shd w:val="clear" w:color="auto" w:fill="FFFFFF"/>
    </w:rPr>
  </w:style>
  <w:style w:type="paragraph" w:customStyle="1" w:styleId="51">
    <w:name w:val="Основной текст5"/>
    <w:basedOn w:val="a0"/>
    <w:link w:val="af5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0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2"/>
    <w:link w:val="31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6">
    <w:name w:val="No Spacing"/>
    <w:link w:val="af7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9">
    <w:name w:val="Текст Знак"/>
    <w:basedOn w:val="a2"/>
    <w:link w:val="af8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0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2"/>
    <w:link w:val="24"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a">
    <w:name w:val="Содержимое таблицы"/>
    <w:basedOn w:val="a0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Subtitle"/>
    <w:basedOn w:val="a0"/>
    <w:next w:val="a0"/>
    <w:link w:val="afc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c">
    <w:name w:val="Подзаголовок Знак"/>
    <w:basedOn w:val="a2"/>
    <w:link w:val="afb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1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2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e">
    <w:name w:val="Текст сноски Знак"/>
    <w:basedOn w:val="a2"/>
    <w:link w:val="aff"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">
    <w:name w:val="footnote text"/>
    <w:basedOn w:val="a0"/>
    <w:link w:val="afe"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,А. Основной текст 0 Знак Знак Знак Знак Знак Знак,1. Основной текст 0,А. Основной текст 0 Знак Знак Знак Знак"/>
    <w:basedOn w:val="a0"/>
    <w:link w:val="00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4"/>
    <w:uiPriority w:val="99"/>
    <w:semiHidden/>
    <w:unhideWhenUsed/>
    <w:rsid w:val="002F48AF"/>
  </w:style>
  <w:style w:type="paragraph" w:styleId="15">
    <w:name w:val="toc 1"/>
    <w:basedOn w:val="a0"/>
    <w:next w:val="a0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0">
    <w:name w:val="Table Grid"/>
    <w:basedOn w:val="a3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4"/>
    <w:uiPriority w:val="99"/>
    <w:semiHidden/>
    <w:unhideWhenUsed/>
    <w:rsid w:val="00BD5F02"/>
  </w:style>
  <w:style w:type="character" w:customStyle="1" w:styleId="af7">
    <w:name w:val="Без интервала Знак"/>
    <w:basedOn w:val="a2"/>
    <w:link w:val="af6"/>
    <w:rsid w:val="00FF00E4"/>
    <w:rPr>
      <w:rFonts w:ascii="Calibri" w:eastAsia="Calibri" w:hAnsi="Calibri" w:cs="Calibri"/>
    </w:rPr>
  </w:style>
  <w:style w:type="paragraph" w:customStyle="1" w:styleId="16">
    <w:name w:val="Обычный1"/>
    <w:rsid w:val="001427BA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7">
    <w:name w:val="Основной шрифт абзаца1"/>
    <w:rsid w:val="0053016C"/>
  </w:style>
  <w:style w:type="character" w:customStyle="1" w:styleId="10950">
    <w:name w:val="1 Основной текст 0;95 ПК;А. Основной текст 0 Знак Знак Знак Знак Знак Знак Знак Знак"/>
    <w:rsid w:val="00EB3397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2"/>
    <w:link w:val="5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2"/>
    <w:link w:val="6"/>
    <w:rsid w:val="00862A1D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"/>
    <w:semiHidden/>
    <w:rsid w:val="00862A1D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uiPriority w:val="9"/>
    <w:semiHidden/>
    <w:rsid w:val="00862A1D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862A1D"/>
    <w:rPr>
      <w:rFonts w:ascii="Cambria" w:eastAsia="Times New Roman" w:hAnsi="Cambria" w:cs="Times New Roman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62A1D"/>
  </w:style>
  <w:style w:type="character" w:customStyle="1" w:styleId="WW8Num2z0">
    <w:name w:val="WW8Num2z0"/>
    <w:rsid w:val="00862A1D"/>
    <w:rPr>
      <w:rFonts w:ascii="Symbol" w:hAnsi="Symbol" w:cs="Symbol"/>
    </w:rPr>
  </w:style>
  <w:style w:type="character" w:customStyle="1" w:styleId="WW8Num3z0">
    <w:name w:val="WW8Num3z0"/>
    <w:rsid w:val="00862A1D"/>
    <w:rPr>
      <w:rFonts w:ascii="Symbol" w:hAnsi="Symbol" w:cs="Symbol"/>
    </w:rPr>
  </w:style>
  <w:style w:type="character" w:customStyle="1" w:styleId="WW8Num4z0">
    <w:name w:val="WW8Num4z0"/>
    <w:rsid w:val="00862A1D"/>
    <w:rPr>
      <w:rFonts w:cs="Times New Roman"/>
    </w:rPr>
  </w:style>
  <w:style w:type="character" w:customStyle="1" w:styleId="WW8Num5z0">
    <w:name w:val="WW8Num5z0"/>
    <w:rsid w:val="00862A1D"/>
    <w:rPr>
      <w:rFonts w:ascii="Wingdings" w:hAnsi="Wingdings" w:cs="Wingdings"/>
    </w:rPr>
  </w:style>
  <w:style w:type="character" w:customStyle="1" w:styleId="Absatz-Standardschriftart">
    <w:name w:val="Absatz-Standardschriftart"/>
    <w:rsid w:val="00862A1D"/>
  </w:style>
  <w:style w:type="character" w:customStyle="1" w:styleId="WW8Num1z0">
    <w:name w:val="WW8Num1z0"/>
    <w:rsid w:val="00862A1D"/>
    <w:rPr>
      <w:rFonts w:ascii="Symbol" w:hAnsi="Symbol" w:cs="OpenSymbol"/>
    </w:rPr>
  </w:style>
  <w:style w:type="character" w:customStyle="1" w:styleId="WW8Num3z1">
    <w:name w:val="WW8Num3z1"/>
    <w:rsid w:val="00862A1D"/>
    <w:rPr>
      <w:rFonts w:ascii="Courier New" w:hAnsi="Courier New" w:cs="Courier New"/>
    </w:rPr>
  </w:style>
  <w:style w:type="character" w:customStyle="1" w:styleId="WW8Num3z2">
    <w:name w:val="WW8Num3z2"/>
    <w:rsid w:val="00862A1D"/>
    <w:rPr>
      <w:rFonts w:ascii="Wingdings" w:hAnsi="Wingdings" w:cs="Wingdings"/>
    </w:rPr>
  </w:style>
  <w:style w:type="character" w:customStyle="1" w:styleId="WW8Num5z1">
    <w:name w:val="WW8Num5z1"/>
    <w:rsid w:val="00862A1D"/>
    <w:rPr>
      <w:rFonts w:ascii="Courier New" w:hAnsi="Courier New" w:cs="Courier New"/>
    </w:rPr>
  </w:style>
  <w:style w:type="character" w:customStyle="1" w:styleId="WW8Num5z3">
    <w:name w:val="WW8Num5z3"/>
    <w:rsid w:val="00862A1D"/>
    <w:rPr>
      <w:rFonts w:ascii="Symbol" w:hAnsi="Symbol" w:cs="Symbol"/>
    </w:rPr>
  </w:style>
  <w:style w:type="character" w:customStyle="1" w:styleId="WW8Num6z0">
    <w:name w:val="WW8Num6z0"/>
    <w:rsid w:val="00862A1D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62A1D"/>
    <w:rPr>
      <w:rFonts w:ascii="Symbol" w:hAnsi="Symbol" w:cs="Symbol"/>
    </w:rPr>
  </w:style>
  <w:style w:type="character" w:customStyle="1" w:styleId="WW8Num8z1">
    <w:name w:val="WW8Num8z1"/>
    <w:rsid w:val="00862A1D"/>
    <w:rPr>
      <w:rFonts w:ascii="Courier New" w:hAnsi="Courier New" w:cs="Courier New"/>
    </w:rPr>
  </w:style>
  <w:style w:type="character" w:customStyle="1" w:styleId="WW8Num8z2">
    <w:name w:val="WW8Num8z2"/>
    <w:rsid w:val="00862A1D"/>
    <w:rPr>
      <w:rFonts w:ascii="Wingdings" w:hAnsi="Wingdings" w:cs="Wingdings"/>
    </w:rPr>
  </w:style>
  <w:style w:type="character" w:customStyle="1" w:styleId="WW8Num9z0">
    <w:name w:val="WW8Num9z0"/>
    <w:rsid w:val="00862A1D"/>
    <w:rPr>
      <w:rFonts w:ascii="Wingdings" w:hAnsi="Wingdings" w:cs="Wingdings"/>
    </w:rPr>
  </w:style>
  <w:style w:type="character" w:customStyle="1" w:styleId="WW8Num9z1">
    <w:name w:val="WW8Num9z1"/>
    <w:rsid w:val="00862A1D"/>
    <w:rPr>
      <w:rFonts w:ascii="Courier New" w:hAnsi="Courier New" w:cs="Courier New"/>
    </w:rPr>
  </w:style>
  <w:style w:type="character" w:customStyle="1" w:styleId="WW8Num9z3">
    <w:name w:val="WW8Num9z3"/>
    <w:rsid w:val="00862A1D"/>
    <w:rPr>
      <w:rFonts w:ascii="Symbol" w:hAnsi="Symbol" w:cs="Symbol"/>
    </w:rPr>
  </w:style>
  <w:style w:type="character" w:customStyle="1" w:styleId="WW8Num10z0">
    <w:name w:val="WW8Num10z0"/>
    <w:rsid w:val="00862A1D"/>
    <w:rPr>
      <w:rFonts w:ascii="Symbol" w:hAnsi="Symbol" w:cs="Symbol"/>
    </w:rPr>
  </w:style>
  <w:style w:type="character" w:customStyle="1" w:styleId="WW8Num10z1">
    <w:name w:val="WW8Num10z1"/>
    <w:rsid w:val="00862A1D"/>
    <w:rPr>
      <w:rFonts w:ascii="Courier New" w:hAnsi="Courier New" w:cs="Courier New"/>
    </w:rPr>
  </w:style>
  <w:style w:type="character" w:customStyle="1" w:styleId="WW8Num10z2">
    <w:name w:val="WW8Num10z2"/>
    <w:rsid w:val="00862A1D"/>
    <w:rPr>
      <w:rFonts w:ascii="Wingdings" w:hAnsi="Wingdings" w:cs="Wingdings"/>
    </w:rPr>
  </w:style>
  <w:style w:type="character" w:customStyle="1" w:styleId="WW8Num11z1">
    <w:name w:val="WW8Num11z1"/>
    <w:rsid w:val="00862A1D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62A1D"/>
    <w:rPr>
      <w:rFonts w:ascii="Symbol" w:hAnsi="Symbol" w:cs="Symbol"/>
    </w:rPr>
  </w:style>
  <w:style w:type="character" w:customStyle="1" w:styleId="WW8Num12z1">
    <w:name w:val="WW8Num12z1"/>
    <w:rsid w:val="00862A1D"/>
    <w:rPr>
      <w:rFonts w:ascii="Courier New" w:hAnsi="Courier New" w:cs="Courier New"/>
    </w:rPr>
  </w:style>
  <w:style w:type="character" w:customStyle="1" w:styleId="WW8Num12z2">
    <w:name w:val="WW8Num12z2"/>
    <w:rsid w:val="00862A1D"/>
    <w:rPr>
      <w:rFonts w:ascii="Wingdings" w:hAnsi="Wingdings" w:cs="Wingdings"/>
    </w:rPr>
  </w:style>
  <w:style w:type="character" w:customStyle="1" w:styleId="WW8Num15z0">
    <w:name w:val="WW8Num15z0"/>
    <w:rsid w:val="00862A1D"/>
    <w:rPr>
      <w:rFonts w:ascii="Wingdings" w:hAnsi="Wingdings" w:cs="Wingdings"/>
    </w:rPr>
  </w:style>
  <w:style w:type="character" w:customStyle="1" w:styleId="WW8Num15z1">
    <w:name w:val="WW8Num15z1"/>
    <w:rsid w:val="00862A1D"/>
    <w:rPr>
      <w:rFonts w:ascii="Courier New" w:hAnsi="Courier New" w:cs="Courier New"/>
    </w:rPr>
  </w:style>
  <w:style w:type="character" w:customStyle="1" w:styleId="WW8Num15z3">
    <w:name w:val="WW8Num15z3"/>
    <w:rsid w:val="00862A1D"/>
    <w:rPr>
      <w:rFonts w:ascii="Symbol" w:hAnsi="Symbol" w:cs="Symbol"/>
    </w:rPr>
  </w:style>
  <w:style w:type="character" w:customStyle="1" w:styleId="26">
    <w:name w:val="Основной шрифт абзаца2"/>
    <w:rsid w:val="00862A1D"/>
  </w:style>
  <w:style w:type="character" w:customStyle="1" w:styleId="HTML">
    <w:name w:val="Стандартный HTML Знак"/>
    <w:rsid w:val="00862A1D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Гипертекстовая ссылка"/>
    <w:rsid w:val="00862A1D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862A1D"/>
  </w:style>
  <w:style w:type="character" w:customStyle="1" w:styleId="apple-style-span">
    <w:name w:val="apple-style-span"/>
    <w:basedOn w:val="26"/>
    <w:rsid w:val="00862A1D"/>
  </w:style>
  <w:style w:type="character" w:customStyle="1" w:styleId="S">
    <w:name w:val="S_Обычный Знак"/>
    <w:rsid w:val="00862A1D"/>
    <w:rPr>
      <w:sz w:val="24"/>
      <w:szCs w:val="24"/>
      <w:lang w:val="ru-RU" w:bidi="ar-SA"/>
    </w:rPr>
  </w:style>
  <w:style w:type="character" w:customStyle="1" w:styleId="aff3">
    <w:name w:val="Символ сноски"/>
    <w:rsid w:val="00862A1D"/>
    <w:rPr>
      <w:rFonts w:cs="Times New Roman"/>
      <w:vertAlign w:val="superscript"/>
    </w:rPr>
  </w:style>
  <w:style w:type="paragraph" w:customStyle="1" w:styleId="aff4">
    <w:name w:val="Заголовок"/>
    <w:basedOn w:val="a0"/>
    <w:next w:val="a1"/>
    <w:rsid w:val="00862A1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8">
    <w:name w:val="Основной текст Знак1"/>
    <w:basedOn w:val="a2"/>
    <w:uiPriority w:val="99"/>
    <w:rsid w:val="00862A1D"/>
    <w:rPr>
      <w:rFonts w:ascii="Calibri" w:eastAsia="Calibri" w:hAnsi="Calibri"/>
      <w:sz w:val="22"/>
      <w:szCs w:val="22"/>
      <w:lang w:val="x-none" w:eastAsia="zh-CN"/>
    </w:rPr>
  </w:style>
  <w:style w:type="paragraph" w:styleId="aff5">
    <w:name w:val="List"/>
    <w:basedOn w:val="a1"/>
    <w:rsid w:val="00862A1D"/>
    <w:pPr>
      <w:suppressAutoHyphens w:val="0"/>
      <w:spacing w:after="120" w:line="276" w:lineRule="auto"/>
      <w:ind w:right="0"/>
    </w:pPr>
    <w:rPr>
      <w:rFonts w:ascii="Calibri" w:eastAsia="Calibri" w:hAnsi="Calibri" w:cs="Mangal"/>
      <w:sz w:val="22"/>
      <w:szCs w:val="22"/>
      <w:lang w:val="x-none" w:eastAsia="zh-CN"/>
    </w:rPr>
  </w:style>
  <w:style w:type="paragraph" w:styleId="aff6">
    <w:name w:val="caption"/>
    <w:basedOn w:val="a0"/>
    <w:qFormat/>
    <w:rsid w:val="00862A1D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0"/>
    <w:rsid w:val="00862A1D"/>
    <w:pPr>
      <w:suppressLineNumbers/>
    </w:pPr>
    <w:rPr>
      <w:rFonts w:ascii="Calibri" w:eastAsia="Calibri" w:hAnsi="Calibri" w:cs="Mangal"/>
      <w:lang w:eastAsia="zh-CN"/>
    </w:rPr>
  </w:style>
  <w:style w:type="paragraph" w:styleId="HTML0">
    <w:name w:val="HTML Preformatted"/>
    <w:basedOn w:val="a0"/>
    <w:link w:val="HTML1"/>
    <w:rsid w:val="00862A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1">
    <w:name w:val="Стандартный HTML Знак1"/>
    <w:basedOn w:val="a2"/>
    <w:link w:val="HTML0"/>
    <w:rsid w:val="00862A1D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7">
    <w:name w:val="Знак Знак Знак Знак"/>
    <w:basedOn w:val="a0"/>
    <w:rsid w:val="00862A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Красная строка1"/>
    <w:basedOn w:val="a1"/>
    <w:rsid w:val="00862A1D"/>
    <w:pPr>
      <w:suppressAutoHyphens w:val="0"/>
      <w:spacing w:after="120"/>
      <w:ind w:right="0" w:firstLine="210"/>
    </w:pPr>
    <w:rPr>
      <w:sz w:val="24"/>
      <w:szCs w:val="24"/>
      <w:lang w:val="x-none" w:eastAsia="zh-CN"/>
    </w:rPr>
  </w:style>
  <w:style w:type="paragraph" w:customStyle="1" w:styleId="310">
    <w:name w:val="Основной текст с отступом 31"/>
    <w:basedOn w:val="a0"/>
    <w:rsid w:val="00862A1D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zh-CN"/>
    </w:rPr>
  </w:style>
  <w:style w:type="paragraph" w:customStyle="1" w:styleId="aff8">
    <w:name w:val="Знак Знак Знак Знак Знак Знак Знак"/>
    <w:basedOn w:val="a0"/>
    <w:rsid w:val="00862A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ext">
    <w:name w:val="text"/>
    <w:basedOn w:val="a0"/>
    <w:rsid w:val="00862A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0">
    <w:name w:val="S_Обычный"/>
    <w:basedOn w:val="a0"/>
    <w:rsid w:val="00862A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0"/>
    <w:rsid w:val="00862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Текст сноски Знак1"/>
    <w:basedOn w:val="a2"/>
    <w:rsid w:val="00862A1D"/>
    <w:rPr>
      <w:lang w:eastAsia="zh-CN"/>
    </w:rPr>
  </w:style>
  <w:style w:type="character" w:customStyle="1" w:styleId="1c">
    <w:name w:val="Нижний колонтитул Знак1"/>
    <w:basedOn w:val="a2"/>
    <w:uiPriority w:val="99"/>
    <w:rsid w:val="00862A1D"/>
    <w:rPr>
      <w:sz w:val="24"/>
      <w:szCs w:val="24"/>
      <w:lang w:eastAsia="zh-CN"/>
    </w:rPr>
  </w:style>
  <w:style w:type="character" w:customStyle="1" w:styleId="1d">
    <w:name w:val="Верхний колонтитул Знак1"/>
    <w:basedOn w:val="a2"/>
    <w:rsid w:val="00862A1D"/>
    <w:rPr>
      <w:sz w:val="24"/>
      <w:szCs w:val="24"/>
      <w:lang w:eastAsia="zh-CN"/>
    </w:rPr>
  </w:style>
  <w:style w:type="paragraph" w:customStyle="1" w:styleId="27">
    <w:name w:val="Список_маркир.2"/>
    <w:basedOn w:val="a0"/>
    <w:rsid w:val="00862A1D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Текст выноски Знак1"/>
    <w:basedOn w:val="a2"/>
    <w:rsid w:val="00862A1D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862A1D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1"/>
    <w:rsid w:val="00862A1D"/>
    <w:pPr>
      <w:spacing w:line="100" w:lineRule="atLeast"/>
      <w:ind w:right="0" w:firstLine="709"/>
      <w:jc w:val="both"/>
    </w:pPr>
    <w:rPr>
      <w:rFonts w:cs="Arial"/>
      <w:color w:val="000000"/>
      <w:sz w:val="24"/>
      <w:szCs w:val="26"/>
      <w:lang w:eastAsia="zh-CN"/>
    </w:rPr>
  </w:style>
  <w:style w:type="paragraph" w:customStyle="1" w:styleId="aff9">
    <w:name w:val="Заголовок таблицы"/>
    <w:basedOn w:val="afa"/>
    <w:rsid w:val="00862A1D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110">
    <w:name w:val="Абзац списка11"/>
    <w:basedOn w:val="a0"/>
    <w:uiPriority w:val="99"/>
    <w:rsid w:val="00862A1D"/>
    <w:pPr>
      <w:ind w:left="720"/>
    </w:pPr>
    <w:rPr>
      <w:rFonts w:ascii="Calibri" w:eastAsia="Calibri" w:hAnsi="Calibri" w:cs="Calibri"/>
    </w:rPr>
  </w:style>
  <w:style w:type="table" w:customStyle="1" w:styleId="1f">
    <w:name w:val="Сетка таблицы1"/>
    <w:basedOn w:val="a3"/>
    <w:next w:val="aff0"/>
    <w:uiPriority w:val="59"/>
    <w:rsid w:val="0086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2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pt">
    <w:name w:val="Основной текст + Курсив;Интервал 1 pt"/>
    <w:basedOn w:val="af5"/>
    <w:rsid w:val="00862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f5"/>
    <w:rsid w:val="00862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01">
    <w:name w:val="Основной 0"/>
    <w:aliases w:val="95ПК"/>
    <w:basedOn w:val="a0"/>
    <w:link w:val="02"/>
    <w:qFormat/>
    <w:rsid w:val="00862A1D"/>
    <w:pPr>
      <w:widowControl w:val="0"/>
      <w:spacing w:after="0" w:line="240" w:lineRule="auto"/>
      <w:ind w:firstLine="539"/>
      <w:jc w:val="both"/>
    </w:pPr>
    <w:rPr>
      <w:rFonts w:ascii="Arial" w:eastAsia="Times New Roman" w:hAnsi="Arial" w:cs="Times New Roman"/>
      <w:sz w:val="24"/>
      <w:lang w:val="en-US"/>
    </w:rPr>
  </w:style>
  <w:style w:type="character" w:customStyle="1" w:styleId="02">
    <w:name w:val="Основной 0 Знак"/>
    <w:aliases w:val="95ПК Знак"/>
    <w:basedOn w:val="a2"/>
    <w:link w:val="01"/>
    <w:rsid w:val="00862A1D"/>
    <w:rPr>
      <w:rFonts w:ascii="Arial" w:eastAsia="Times New Roman" w:hAnsi="Arial" w:cs="Times New Roman"/>
      <w:sz w:val="24"/>
      <w:lang w:val="en-US"/>
    </w:rPr>
  </w:style>
  <w:style w:type="character" w:customStyle="1" w:styleId="109500">
    <w:name w:val="1 Основной текст 0;95 ПК;А. Основной текст 0 Знак Знак Знак Знак Знак Знак"/>
    <w:basedOn w:val="a2"/>
    <w:rsid w:val="00862A1D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28">
    <w:name w:val="Заголовок (Уровень 2) Знак"/>
    <w:link w:val="29"/>
    <w:locked/>
    <w:rsid w:val="00862A1D"/>
    <w:rPr>
      <w:b/>
      <w:bCs/>
      <w:i/>
      <w:sz w:val="24"/>
      <w:szCs w:val="24"/>
      <w:lang w:val="x-none" w:eastAsia="x-none"/>
    </w:rPr>
  </w:style>
  <w:style w:type="paragraph" w:customStyle="1" w:styleId="29">
    <w:name w:val="Заголовок (Уровень 2)"/>
    <w:basedOn w:val="a0"/>
    <w:next w:val="a1"/>
    <w:link w:val="28"/>
    <w:autoRedefine/>
    <w:qFormat/>
    <w:rsid w:val="00862A1D"/>
    <w:pPr>
      <w:autoSpaceDE w:val="0"/>
      <w:autoSpaceDN w:val="0"/>
      <w:adjustRightInd w:val="0"/>
      <w:spacing w:after="0"/>
      <w:jc w:val="center"/>
      <w:outlineLvl w:val="0"/>
    </w:pPr>
    <w:rPr>
      <w:b/>
      <w:bCs/>
      <w:i/>
      <w:sz w:val="24"/>
      <w:szCs w:val="24"/>
      <w:lang w:val="x-none" w:eastAsia="x-none"/>
    </w:rPr>
  </w:style>
  <w:style w:type="paragraph" w:customStyle="1" w:styleId="S1">
    <w:name w:val="S_Обычный жирный"/>
    <w:basedOn w:val="a0"/>
    <w:link w:val="S2"/>
    <w:qFormat/>
    <w:rsid w:val="00862A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2">
    <w:name w:val="S_Обычный жирный Знак"/>
    <w:link w:val="S1"/>
    <w:rsid w:val="00862A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styleId="a">
    <w:name w:val="Outline List 3"/>
    <w:basedOn w:val="a4"/>
    <w:rsid w:val="00862A1D"/>
    <w:pPr>
      <w:numPr>
        <w:numId w:val="5"/>
      </w:numPr>
    </w:pPr>
  </w:style>
  <w:style w:type="paragraph" w:customStyle="1" w:styleId="ConsPlusTitle">
    <w:name w:val="ConsPlusTitle"/>
    <w:rsid w:val="0086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C4BA-EAE7-424C-A675-F5912B2F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28</Pages>
  <Words>9119</Words>
  <Characters>51983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Admin</cp:lastModifiedBy>
  <cp:revision>133</cp:revision>
  <cp:lastPrinted>2017-03-31T05:47:00Z</cp:lastPrinted>
  <dcterms:created xsi:type="dcterms:W3CDTF">2017-02-28T10:49:00Z</dcterms:created>
  <dcterms:modified xsi:type="dcterms:W3CDTF">2017-03-31T05:47:00Z</dcterms:modified>
</cp:coreProperties>
</file>